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23" w:rsidRDefault="00ED7D23" w:rsidP="00ED7D23">
      <w:pPr>
        <w:pStyle w:val="ConsPlusTitle"/>
        <w:widowControl/>
        <w:jc w:val="center"/>
        <w:rPr>
          <w:rFonts w:ascii="Times New Roman" w:hAnsi="Times New Roman" w:cs="Times New Roman"/>
          <w:sz w:val="28"/>
        </w:rPr>
      </w:pPr>
      <w:r>
        <w:rPr>
          <w:rFonts w:ascii="Times New Roman" w:hAnsi="Times New Roman" w:cs="Times New Roman"/>
          <w:sz w:val="28"/>
        </w:rPr>
        <w:t>СОВЕТ ДЕПУТАТОВ НОВОШАРАПСКОГО СЕЛЬСОВЕТА</w:t>
      </w:r>
    </w:p>
    <w:p w:rsidR="00ED7D23" w:rsidRDefault="00ED7D23" w:rsidP="00ED7D23">
      <w:pPr>
        <w:pStyle w:val="ConsPlusTitle"/>
        <w:widowControl/>
        <w:jc w:val="center"/>
        <w:rPr>
          <w:rFonts w:ascii="Times New Roman" w:hAnsi="Times New Roman" w:cs="Times New Roman"/>
          <w:sz w:val="28"/>
        </w:rPr>
      </w:pPr>
      <w:r>
        <w:rPr>
          <w:rFonts w:ascii="Times New Roman" w:hAnsi="Times New Roman" w:cs="Times New Roman"/>
          <w:sz w:val="28"/>
        </w:rPr>
        <w:t>АДМИНИСТРАЦИЯ НОВОШАРАПСКОГО СЕЛЬСОВЕТА</w:t>
      </w: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Times New Roman" w:hAnsi="Times New Roman" w:cs="Times New Roman"/>
          <w:sz w:val="28"/>
        </w:rPr>
      </w:pPr>
    </w:p>
    <w:p w:rsidR="00ED7D23" w:rsidRDefault="00ED7D23" w:rsidP="00ED7D23">
      <w:pPr>
        <w:pStyle w:val="ConsPlusTitle"/>
        <w:widowControl/>
        <w:jc w:val="center"/>
        <w:rPr>
          <w:rFonts w:ascii="Monotype Corsiva" w:hAnsi="Monotype Corsiva" w:cs="Times New Roman"/>
          <w:sz w:val="96"/>
        </w:rPr>
      </w:pPr>
      <w:r>
        <w:rPr>
          <w:rFonts w:ascii="Monotype Corsiva" w:hAnsi="Monotype Corsiva" w:cs="Times New Roman"/>
          <w:sz w:val="96"/>
        </w:rPr>
        <w:t xml:space="preserve">ПРЕСС-БЮЛЛЕТЕНЬ </w:t>
      </w:r>
    </w:p>
    <w:p w:rsidR="00ED7D23" w:rsidRDefault="00ED7D23" w:rsidP="00ED7D23">
      <w:pPr>
        <w:pStyle w:val="ConsPlusTitle"/>
        <w:widowControl/>
        <w:jc w:val="center"/>
        <w:rPr>
          <w:rFonts w:ascii="Monotype Corsiva" w:hAnsi="Monotype Corsiva" w:cs="Times New Roman"/>
          <w:sz w:val="96"/>
        </w:rPr>
      </w:pPr>
      <w:r>
        <w:rPr>
          <w:rFonts w:ascii="Monotype Corsiva" w:hAnsi="Monotype Corsiva" w:cs="Times New Roman"/>
          <w:sz w:val="96"/>
        </w:rPr>
        <w:t>№ 4</w:t>
      </w:r>
    </w:p>
    <w:p w:rsidR="00ED7D23" w:rsidRDefault="00ED7D23" w:rsidP="00ED7D23">
      <w:pPr>
        <w:pStyle w:val="ConsPlusTitle"/>
        <w:widowControl/>
        <w:jc w:val="center"/>
        <w:rPr>
          <w:sz w:val="24"/>
          <w:szCs w:val="24"/>
        </w:rPr>
      </w:pPr>
      <w:r>
        <w:rPr>
          <w:sz w:val="24"/>
          <w:szCs w:val="24"/>
        </w:rPr>
        <w:t>30.04.2019</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Default="008F6958"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ED7D23" w:rsidRDefault="00ED7D23"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lastRenderedPageBreak/>
        <w:t>АДМИНИСТРАЦИЯ НОВОШАРАПСКОГО  СЕЛЬСОВЕТА</w:t>
      </w: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ОРДЫНСКОГО  РАЙОНА   НОВОСИБИРСКОЙ  ОБЛАСТИ</w:t>
      </w:r>
    </w:p>
    <w:p w:rsidR="008F6958" w:rsidRPr="00ED7D23" w:rsidRDefault="008F6958" w:rsidP="00ED7D23">
      <w:pPr>
        <w:spacing w:after="0" w:line="240" w:lineRule="auto"/>
        <w:contextualSpacing/>
        <w:jc w:val="center"/>
        <w:rPr>
          <w:rFonts w:ascii="Times New Roman" w:hAnsi="Times New Roman" w:cs="Times New Roman"/>
          <w:sz w:val="24"/>
          <w:szCs w:val="24"/>
        </w:rPr>
      </w:pP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ПОСТАНОВЛЕНИЕ</w:t>
      </w:r>
    </w:p>
    <w:p w:rsidR="008F6958" w:rsidRPr="00ED7D23" w:rsidRDefault="008F6958" w:rsidP="00ED7D23">
      <w:pPr>
        <w:spacing w:after="0" w:line="240" w:lineRule="auto"/>
        <w:contextualSpacing/>
        <w:jc w:val="center"/>
        <w:rPr>
          <w:rFonts w:ascii="Times New Roman" w:hAnsi="Times New Roman" w:cs="Times New Roman"/>
          <w:sz w:val="24"/>
          <w:szCs w:val="24"/>
        </w:rPr>
      </w:pPr>
    </w:p>
    <w:p w:rsidR="008F6958" w:rsidRPr="00ED7D23" w:rsidRDefault="008F6958" w:rsidP="00ED7D23">
      <w:pPr>
        <w:pStyle w:val="a5"/>
        <w:contextualSpacing/>
        <w:jc w:val="center"/>
        <w:rPr>
          <w:rFonts w:ascii="Times New Roman" w:hAnsi="Times New Roman"/>
          <w:sz w:val="24"/>
          <w:szCs w:val="24"/>
        </w:rPr>
      </w:pPr>
      <w:r w:rsidRPr="00ED7D23">
        <w:rPr>
          <w:rFonts w:ascii="Times New Roman" w:hAnsi="Times New Roman"/>
          <w:sz w:val="24"/>
          <w:szCs w:val="24"/>
        </w:rPr>
        <w:t xml:space="preserve">       01.04.2019г                                      № 44</w:t>
      </w:r>
    </w:p>
    <w:p w:rsidR="008F6958" w:rsidRPr="00ED7D23" w:rsidRDefault="008F6958" w:rsidP="00ED7D23">
      <w:pPr>
        <w:spacing w:after="0" w:line="240" w:lineRule="auto"/>
        <w:contextualSpacing/>
        <w:rPr>
          <w:rFonts w:ascii="Times New Roman" w:hAnsi="Times New Roman" w:cs="Times New Roman"/>
          <w:sz w:val="24"/>
          <w:szCs w:val="24"/>
        </w:rPr>
      </w:pP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Об утверждении Плана мероприятий по обследованию в 2019 году жилых помещений инвалидов и общего имущества в многоквартирных домах, </w:t>
      </w: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в которых проживают инвалиды, в целях их приспособления с учетом потребностей инвалидов и обеспечения условий их доступности для инвалидов</w:t>
      </w:r>
    </w:p>
    <w:p w:rsidR="008F6958" w:rsidRPr="00ED7D23" w:rsidRDefault="008F6958" w:rsidP="00ED7D23">
      <w:pPr>
        <w:spacing w:after="0" w:line="240" w:lineRule="auto"/>
        <w:ind w:left="142"/>
        <w:contextualSpacing/>
        <w:jc w:val="center"/>
        <w:rPr>
          <w:rFonts w:ascii="Times New Roman" w:hAnsi="Times New Roman" w:cs="Times New Roman"/>
          <w:sz w:val="24"/>
          <w:szCs w:val="24"/>
        </w:rPr>
      </w:pPr>
    </w:p>
    <w:p w:rsidR="008F6958" w:rsidRPr="00ED7D23" w:rsidRDefault="008F6958" w:rsidP="00ED7D23">
      <w:pPr>
        <w:spacing w:after="0" w:line="240" w:lineRule="auto"/>
        <w:ind w:left="284"/>
        <w:contextualSpacing/>
        <w:rPr>
          <w:rFonts w:ascii="Times New Roman" w:hAnsi="Times New Roman" w:cs="Times New Roman"/>
          <w:sz w:val="24"/>
          <w:szCs w:val="24"/>
        </w:rPr>
      </w:pPr>
    </w:p>
    <w:p w:rsidR="008F6958" w:rsidRPr="00ED7D23" w:rsidRDefault="008F6958" w:rsidP="00ED7D23">
      <w:pPr>
        <w:spacing w:after="0" w:line="240" w:lineRule="auto"/>
        <w:ind w:firstLine="709"/>
        <w:contextualSpacing/>
        <w:rPr>
          <w:rFonts w:ascii="Times New Roman" w:hAnsi="Times New Roman" w:cs="Times New Roman"/>
          <w:sz w:val="24"/>
          <w:szCs w:val="24"/>
        </w:rPr>
      </w:pPr>
      <w:r w:rsidRPr="00ED7D23">
        <w:rPr>
          <w:rFonts w:ascii="Times New Roman" w:hAnsi="Times New Roman" w:cs="Times New Roman"/>
          <w:sz w:val="24"/>
          <w:szCs w:val="24"/>
        </w:rPr>
        <w:t>Во исполнение постановления Правительства Российской Федерации от 09.07.2016г № 649 «О мерах по приспособлению жилых помещений и общего имущества в многоквартирном доме с учетом потребностей инвалидов», для организации работы по выполнению постановления Правительства Новосибирской области от 22.08.2017г № 325-п «О реализации отдельных положений постановления Правительства Российской Федерации».</w:t>
      </w:r>
    </w:p>
    <w:p w:rsidR="008F6958" w:rsidRPr="00ED7D23" w:rsidRDefault="008F6958" w:rsidP="00ED7D23">
      <w:pPr>
        <w:spacing w:after="0"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ПОСТАНОВЛЯЕТ:</w:t>
      </w:r>
    </w:p>
    <w:p w:rsidR="008F6958" w:rsidRPr="00ED7D23" w:rsidRDefault="008F6958" w:rsidP="00ED7D23">
      <w:pPr>
        <w:numPr>
          <w:ilvl w:val="0"/>
          <w:numId w:val="1"/>
        </w:numPr>
        <w:spacing w:after="0" w:line="240" w:lineRule="auto"/>
        <w:ind w:left="0"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Утвердить План мероприятий по обследованию в 2019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(прилагается).</w:t>
      </w:r>
    </w:p>
    <w:p w:rsidR="008F6958" w:rsidRPr="00ED7D23" w:rsidRDefault="008F6958" w:rsidP="00ED7D23">
      <w:pPr>
        <w:numPr>
          <w:ilvl w:val="0"/>
          <w:numId w:val="1"/>
        </w:numPr>
        <w:spacing w:after="0" w:line="240" w:lineRule="auto"/>
        <w:ind w:left="0"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исполнением настоящего постановления оставляю за собой</w:t>
      </w:r>
    </w:p>
    <w:p w:rsidR="008F6958" w:rsidRPr="00ED7D23" w:rsidRDefault="008F6958" w:rsidP="00ED7D23">
      <w:pPr>
        <w:numPr>
          <w:ilvl w:val="0"/>
          <w:numId w:val="1"/>
        </w:numPr>
        <w:spacing w:after="0" w:line="240" w:lineRule="auto"/>
        <w:ind w:left="0"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Опубликовать настоящее постановление в периодическом печатном издании органов местного самоуправления «Пресс-бюллетень», на официальном сайте администрации Новошарапского сельсовета Ордынского района Новосибирской области.</w:t>
      </w:r>
    </w:p>
    <w:p w:rsidR="008F6958" w:rsidRPr="00ED7D23" w:rsidRDefault="008F6958" w:rsidP="00ED7D23">
      <w:pPr>
        <w:spacing w:after="0" w:line="240" w:lineRule="auto"/>
        <w:contextualSpacing/>
        <w:rPr>
          <w:rFonts w:ascii="Times New Roman" w:hAnsi="Times New Roman" w:cs="Times New Roman"/>
          <w:sz w:val="24"/>
          <w:szCs w:val="24"/>
        </w:rPr>
      </w:pPr>
    </w:p>
    <w:p w:rsidR="008F6958" w:rsidRPr="00ED7D23" w:rsidRDefault="008F6958" w:rsidP="00ED7D23">
      <w:pPr>
        <w:spacing w:after="0" w:line="240" w:lineRule="auto"/>
        <w:contextualSpacing/>
        <w:rPr>
          <w:rFonts w:ascii="Times New Roman" w:hAnsi="Times New Roman" w:cs="Times New Roman"/>
          <w:sz w:val="24"/>
          <w:szCs w:val="24"/>
        </w:rPr>
      </w:pPr>
    </w:p>
    <w:p w:rsidR="008F6958" w:rsidRPr="00ED7D23" w:rsidRDefault="008F6958" w:rsidP="00ED7D23">
      <w:pPr>
        <w:spacing w:after="0"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Глава Новошарапского сельсовета</w:t>
      </w:r>
    </w:p>
    <w:p w:rsidR="008F6958" w:rsidRPr="00ED7D23" w:rsidRDefault="008F6958" w:rsidP="00ED7D23">
      <w:pPr>
        <w:spacing w:after="0"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 xml:space="preserve">Ордынского района Новосибирской области                   </w:t>
      </w:r>
      <w:proofErr w:type="spellStart"/>
      <w:r w:rsidRPr="00ED7D23">
        <w:rPr>
          <w:rFonts w:ascii="Times New Roman" w:hAnsi="Times New Roman" w:cs="Times New Roman"/>
          <w:sz w:val="24"/>
          <w:szCs w:val="24"/>
        </w:rPr>
        <w:t>Н.В.Хананова</w:t>
      </w:r>
      <w:proofErr w:type="spellEnd"/>
      <w:r w:rsidRPr="00ED7D23">
        <w:rPr>
          <w:rFonts w:ascii="Times New Roman" w:hAnsi="Times New Roman" w:cs="Times New Roman"/>
          <w:sz w:val="24"/>
          <w:szCs w:val="24"/>
        </w:rPr>
        <w:t xml:space="preserve"> </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jc w:val="right"/>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УТВЕРЖДЕН</w:t>
      </w:r>
    </w:p>
    <w:p w:rsidR="008F6958" w:rsidRPr="00ED7D23" w:rsidRDefault="008F6958" w:rsidP="00ED7D23">
      <w:pPr>
        <w:spacing w:after="0" w:line="240" w:lineRule="auto"/>
        <w:ind w:left="5387"/>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постановлением администрации </w:t>
      </w:r>
    </w:p>
    <w:p w:rsidR="008F6958" w:rsidRPr="00ED7D23" w:rsidRDefault="008F6958" w:rsidP="00ED7D23">
      <w:pPr>
        <w:spacing w:after="0" w:line="240" w:lineRule="auto"/>
        <w:ind w:left="4679" w:firstLine="708"/>
        <w:contextualSpacing/>
        <w:rPr>
          <w:rFonts w:ascii="Times New Roman" w:hAnsi="Times New Roman" w:cs="Times New Roman"/>
          <w:sz w:val="24"/>
          <w:szCs w:val="24"/>
        </w:rPr>
      </w:pPr>
      <w:r w:rsidRPr="00ED7D23">
        <w:rPr>
          <w:rFonts w:ascii="Times New Roman" w:eastAsia="Calibri" w:hAnsi="Times New Roman" w:cs="Times New Roman"/>
          <w:sz w:val="24"/>
          <w:szCs w:val="24"/>
          <w:lang w:eastAsia="en-US"/>
        </w:rPr>
        <w:t xml:space="preserve">Новошарапского сельсовета </w:t>
      </w:r>
    </w:p>
    <w:p w:rsidR="008F6958" w:rsidRPr="00ED7D23" w:rsidRDefault="008F6958" w:rsidP="00ED7D23">
      <w:pPr>
        <w:spacing w:after="0" w:line="240" w:lineRule="auto"/>
        <w:ind w:left="5387"/>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«Об утверждении Плана мероприятий по обследованию в 2019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ПЛАН </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мероприятий по обследованию в 2019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387"/>
        <w:gridCol w:w="1956"/>
        <w:gridCol w:w="2126"/>
      </w:tblGrid>
      <w:tr w:rsidR="008F6958" w:rsidRPr="00ED7D23" w:rsidTr="00236279">
        <w:trPr>
          <w:cantSplit/>
          <w:trHeight w:val="545"/>
          <w:tblHeader/>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lastRenderedPageBreak/>
              <w:t xml:space="preserve">№ </w:t>
            </w:r>
            <w:proofErr w:type="spellStart"/>
            <w:proofErr w:type="gramStart"/>
            <w:r w:rsidRPr="00ED7D23">
              <w:rPr>
                <w:rFonts w:ascii="Times New Roman" w:eastAsia="Calibri" w:hAnsi="Times New Roman" w:cs="Times New Roman"/>
                <w:sz w:val="24"/>
                <w:szCs w:val="24"/>
                <w:lang w:eastAsia="en-US"/>
              </w:rPr>
              <w:t>п</w:t>
            </w:r>
            <w:proofErr w:type="spellEnd"/>
            <w:proofErr w:type="gramEnd"/>
            <w:r w:rsidRPr="00ED7D23">
              <w:rPr>
                <w:rFonts w:ascii="Times New Roman" w:eastAsia="Calibri" w:hAnsi="Times New Roman" w:cs="Times New Roman"/>
                <w:sz w:val="24"/>
                <w:szCs w:val="24"/>
                <w:lang w:eastAsia="en-US"/>
              </w:rPr>
              <w:t>/</w:t>
            </w:r>
            <w:proofErr w:type="spellStart"/>
            <w:r w:rsidRPr="00ED7D23">
              <w:rPr>
                <w:rFonts w:ascii="Times New Roman" w:eastAsia="Calibri" w:hAnsi="Times New Roman" w:cs="Times New Roman"/>
                <w:sz w:val="24"/>
                <w:szCs w:val="24"/>
                <w:lang w:eastAsia="en-US"/>
              </w:rPr>
              <w:t>п</w:t>
            </w:r>
            <w:proofErr w:type="spellEnd"/>
          </w:p>
        </w:tc>
        <w:tc>
          <w:tcPr>
            <w:tcW w:w="5387"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Мероприятие</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Срок исполнения</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Ответственные исполнители</w:t>
            </w:r>
          </w:p>
        </w:tc>
      </w:tr>
      <w:tr w:rsidR="008F6958" w:rsidRPr="00ED7D23" w:rsidTr="00236279">
        <w:trPr>
          <w:trHeight w:val="1684"/>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1.</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Организация и проведение заседаний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не реже 1 раза в квартал</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секретарь комиссии </w:t>
            </w:r>
          </w:p>
        </w:tc>
      </w:tr>
      <w:tr w:rsidR="008F6958" w:rsidRPr="00ED7D23" w:rsidTr="00236279">
        <w:trPr>
          <w:trHeight w:val="478"/>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2.</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Формирование персонифицированного списка инвалидов с разделением по категориям, предусмотренным постановлением Правительства РФ от 09.07.2016 № 649 (по прилагаемой форме), а именно:</w:t>
            </w: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б) со стойкими расстройствами функции слуха, сопряженными с необходимостью использования вспомогательных средств;</w:t>
            </w: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в) со стойкими расстройствами функции зрения, сопряженными с необходимостью использования собаки – проводника, иных вспомогательных средств;</w:t>
            </w:r>
          </w:p>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г) с задержками в развитии и другими нарушениями функций организма человека</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до 15.04.2019</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секретарь комиссии</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tc>
      </w:tr>
      <w:tr w:rsidR="008F6958" w:rsidRPr="00ED7D23" w:rsidTr="00236279">
        <w:trPr>
          <w:trHeight w:val="1410"/>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3.</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Формирование перечня домов, в которых проживают инвалиды и семьи, имеющие детей инвалидов по категориям, предусмотренным постановлением Правительства РФ от 09.07.2016 № 649</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до 15.04.2019</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секретарь комиссии</w:t>
            </w:r>
          </w:p>
        </w:tc>
      </w:tr>
      <w:tr w:rsidR="008F6958" w:rsidRPr="00ED7D23" w:rsidTr="00236279">
        <w:trPr>
          <w:trHeight w:val="1153"/>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4.</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до 30.04.2019</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председатель комиссии; </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заместитель председателя комиссии </w:t>
            </w:r>
          </w:p>
        </w:tc>
      </w:tr>
      <w:tr w:rsidR="008F6958" w:rsidRPr="00ED7D23" w:rsidTr="00236279">
        <w:trPr>
          <w:trHeight w:val="1433"/>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5.</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Подготовка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до 31.05.2019</w:t>
            </w:r>
          </w:p>
        </w:tc>
        <w:tc>
          <w:tcPr>
            <w:tcW w:w="2126" w:type="dxa"/>
            <w:shd w:val="clear" w:color="auto" w:fill="auto"/>
            <w:vAlign w:val="center"/>
          </w:tcPr>
          <w:p w:rsidR="008F6958" w:rsidRPr="00ED7D23" w:rsidRDefault="008F6958" w:rsidP="00ED7D23">
            <w:pPr>
              <w:pStyle w:val="a3"/>
              <w:contextualSpacing/>
              <w:jc w:val="center"/>
              <w:rPr>
                <w:rFonts w:eastAsia="Calibri"/>
                <w:szCs w:val="24"/>
              </w:rPr>
            </w:pPr>
            <w:r w:rsidRPr="00ED7D23">
              <w:rPr>
                <w:rFonts w:eastAsia="Calibri"/>
                <w:szCs w:val="24"/>
              </w:rPr>
              <w:t>Специалисты администрации Новошарапского сельсовета</w:t>
            </w:r>
          </w:p>
          <w:p w:rsidR="008F6958" w:rsidRPr="00ED7D23" w:rsidRDefault="008F6958" w:rsidP="00ED7D23">
            <w:pPr>
              <w:pStyle w:val="a3"/>
              <w:contextualSpacing/>
              <w:jc w:val="center"/>
              <w:rPr>
                <w:rFonts w:eastAsia="Calibri"/>
                <w:szCs w:val="24"/>
              </w:rPr>
            </w:pPr>
          </w:p>
          <w:p w:rsidR="008F6958" w:rsidRPr="00ED7D23" w:rsidRDefault="008F6958" w:rsidP="00ED7D23">
            <w:pPr>
              <w:pStyle w:val="a3"/>
              <w:contextualSpacing/>
              <w:jc w:val="center"/>
              <w:rPr>
                <w:rFonts w:eastAsia="Calibri"/>
                <w:szCs w:val="24"/>
              </w:rPr>
            </w:pPr>
          </w:p>
          <w:p w:rsidR="008F6958" w:rsidRPr="00ED7D23" w:rsidRDefault="008F6958" w:rsidP="00ED7D23">
            <w:pPr>
              <w:pStyle w:val="a3"/>
              <w:contextualSpacing/>
              <w:jc w:val="center"/>
              <w:rPr>
                <w:rFonts w:eastAsia="Calibri"/>
                <w:szCs w:val="24"/>
                <w:lang w:eastAsia="en-US"/>
              </w:rPr>
            </w:pPr>
            <w:r w:rsidRPr="00ED7D23">
              <w:rPr>
                <w:rFonts w:eastAsia="Calibri"/>
                <w:szCs w:val="24"/>
              </w:rPr>
              <w:t xml:space="preserve"> </w:t>
            </w:r>
          </w:p>
        </w:tc>
      </w:tr>
      <w:tr w:rsidR="008F6958" w:rsidRPr="00ED7D23" w:rsidTr="00236279">
        <w:trPr>
          <w:trHeight w:val="415"/>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6.</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w:t>
            </w:r>
            <w:r w:rsidRPr="00ED7D23">
              <w:rPr>
                <w:rFonts w:ascii="Times New Roman" w:eastAsia="Calibri" w:hAnsi="Times New Roman" w:cs="Times New Roman"/>
                <w:sz w:val="24"/>
                <w:szCs w:val="24"/>
                <w:lang w:eastAsia="en-US"/>
              </w:rPr>
              <w:lastRenderedPageBreak/>
              <w:t xml:space="preserve">также частного жилищного фонда с составлением акта обследования жилого помещения (далее - комиссия) </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lastRenderedPageBreak/>
              <w:t>13.05.2019 –28.06.2019</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члены комиссии</w:t>
            </w:r>
          </w:p>
        </w:tc>
      </w:tr>
      <w:tr w:rsidR="008F6958" w:rsidRPr="00ED7D23" w:rsidTr="00236279">
        <w:trPr>
          <w:trHeight w:val="1243"/>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lastRenderedPageBreak/>
              <w:t>7.</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Проведение встречи с гражданами (признанными инвалидами) в целях выявления конкретных потребностей в отношении приспособления жилого помещения </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по мере необходимости</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председатель комиссии; </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заместитель председателя комиссии</w:t>
            </w:r>
          </w:p>
        </w:tc>
      </w:tr>
      <w:tr w:rsidR="008F6958" w:rsidRPr="00ED7D23" w:rsidTr="00236279">
        <w:trPr>
          <w:trHeight w:val="134"/>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8.</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Принятие решения о возможности либо об отсутствии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или заключение об отсутствии такой возможности</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в течение 10 дней после вынесения решения о проведении проверки</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члены комиссии</w:t>
            </w:r>
          </w:p>
        </w:tc>
      </w:tr>
      <w:tr w:rsidR="008F6958" w:rsidRPr="00ED7D23" w:rsidTr="00236279">
        <w:trPr>
          <w:trHeight w:val="973"/>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highlight w:val="yellow"/>
                <w:lang w:eastAsia="en-US"/>
              </w:rPr>
            </w:pPr>
            <w:r w:rsidRPr="00ED7D23">
              <w:rPr>
                <w:rFonts w:ascii="Times New Roman" w:eastAsia="Calibri" w:hAnsi="Times New Roman" w:cs="Times New Roman"/>
                <w:sz w:val="24"/>
                <w:szCs w:val="24"/>
                <w:lang w:eastAsia="en-US"/>
              </w:rPr>
              <w:t>9.</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highlight w:val="yellow"/>
                <w:lang w:eastAsia="en-US"/>
              </w:rPr>
            </w:pPr>
            <w:r w:rsidRPr="00ED7D23">
              <w:rPr>
                <w:rFonts w:ascii="Times New Roman" w:eastAsia="Calibri" w:hAnsi="Times New Roman" w:cs="Times New Roman"/>
                <w:sz w:val="24"/>
                <w:szCs w:val="24"/>
                <w:lang w:eastAsia="en-US"/>
              </w:rPr>
              <w:t>Проведение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в течение 10 дней после проведения обследования</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заместитель председателя комиссии</w:t>
            </w:r>
          </w:p>
        </w:tc>
      </w:tr>
      <w:tr w:rsidR="008F6958" w:rsidRPr="00ED7D23" w:rsidTr="00236279">
        <w:trPr>
          <w:trHeight w:val="418"/>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10.</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в течение 10 дней после проведения обследования</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члены комиссии </w:t>
            </w:r>
          </w:p>
        </w:tc>
      </w:tr>
      <w:tr w:rsidR="008F6958" w:rsidRPr="00ED7D23" w:rsidTr="00236279">
        <w:trPr>
          <w:trHeight w:val="847"/>
        </w:trPr>
        <w:tc>
          <w:tcPr>
            <w:tcW w:w="562"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11. </w:t>
            </w:r>
          </w:p>
        </w:tc>
        <w:tc>
          <w:tcPr>
            <w:tcW w:w="5387" w:type="dxa"/>
            <w:shd w:val="clear" w:color="auto" w:fill="auto"/>
          </w:tcPr>
          <w:p w:rsidR="008F6958" w:rsidRPr="00ED7D23" w:rsidRDefault="008F6958" w:rsidP="00ED7D23">
            <w:pPr>
              <w:spacing w:after="0" w:line="240" w:lineRule="auto"/>
              <w:contextualSpacing/>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Предоставление результатов работы муниципальной комиссии главе Ордынского района </w:t>
            </w:r>
          </w:p>
        </w:tc>
        <w:tc>
          <w:tcPr>
            <w:tcW w:w="195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в течение 10 дней после вынесения решения о проведении проверки</w:t>
            </w:r>
          </w:p>
        </w:tc>
        <w:tc>
          <w:tcPr>
            <w:tcW w:w="2126" w:type="dxa"/>
            <w:shd w:val="clear" w:color="auto" w:fill="auto"/>
            <w:vAlign w:val="center"/>
          </w:tcPr>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 xml:space="preserve">председатель комиссии; </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заместитель председателя комиссии</w:t>
            </w:r>
          </w:p>
        </w:tc>
      </w:tr>
    </w:tbl>
    <w:p w:rsidR="008F6958" w:rsidRPr="00ED7D23" w:rsidRDefault="008F6958" w:rsidP="00ED7D23">
      <w:pPr>
        <w:spacing w:after="0"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АДМИНИСТРАЦИЯ НОВОШАРАПСКОГО СЕЛЬСОВЕТА</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ОРДЫНСКОГО РАЙОНА НОВОСИБИРСКОЙ ОБЛАСТИ</w:t>
      </w:r>
    </w:p>
    <w:p w:rsidR="008F6958" w:rsidRPr="00ED7D23" w:rsidRDefault="008F6958" w:rsidP="00ED7D23">
      <w:pPr>
        <w:pStyle w:val="western"/>
        <w:spacing w:before="0" w:beforeAutospacing="0"/>
        <w:ind w:right="0"/>
        <w:contextualSpacing/>
        <w:rPr>
          <w:color w:val="auto"/>
          <w:sz w:val="24"/>
          <w:szCs w:val="24"/>
        </w:rPr>
      </w:pPr>
      <w:r w:rsidRPr="00ED7D23">
        <w:rPr>
          <w:color w:val="auto"/>
          <w:sz w:val="24"/>
          <w:szCs w:val="24"/>
        </w:rPr>
        <w:t>ПОСТАНОВЛЕНИЕ</w:t>
      </w:r>
    </w:p>
    <w:p w:rsidR="008F6958" w:rsidRPr="00ED7D23" w:rsidRDefault="008F6958" w:rsidP="00ED7D23">
      <w:pPr>
        <w:pStyle w:val="western"/>
        <w:spacing w:before="0" w:beforeAutospacing="0"/>
        <w:ind w:right="0"/>
        <w:contextualSpacing/>
        <w:jc w:val="left"/>
        <w:rPr>
          <w:color w:val="auto"/>
          <w:sz w:val="24"/>
          <w:szCs w:val="24"/>
        </w:rPr>
      </w:pPr>
    </w:p>
    <w:p w:rsidR="008F6958" w:rsidRPr="00ED7D23" w:rsidRDefault="008F6958" w:rsidP="00ED7D23">
      <w:pPr>
        <w:pStyle w:val="western"/>
        <w:spacing w:before="0" w:beforeAutospacing="0"/>
        <w:ind w:right="0"/>
        <w:contextualSpacing/>
        <w:jc w:val="left"/>
        <w:rPr>
          <w:color w:val="auto"/>
          <w:sz w:val="24"/>
          <w:szCs w:val="24"/>
        </w:rPr>
      </w:pPr>
      <w:r w:rsidRPr="00ED7D23">
        <w:rPr>
          <w:color w:val="auto"/>
          <w:sz w:val="24"/>
          <w:szCs w:val="24"/>
        </w:rPr>
        <w:t xml:space="preserve">             От 09.04.2019 года</w:t>
      </w:r>
      <w:r w:rsidRPr="00ED7D23">
        <w:rPr>
          <w:color w:val="auto"/>
          <w:sz w:val="24"/>
          <w:szCs w:val="24"/>
        </w:rPr>
        <w:tab/>
        <w:t xml:space="preserve">                              </w:t>
      </w:r>
      <w:r w:rsidRPr="00ED7D23">
        <w:rPr>
          <w:color w:val="auto"/>
          <w:sz w:val="24"/>
          <w:szCs w:val="24"/>
        </w:rPr>
        <w:tab/>
        <w:t xml:space="preserve">                             № 52</w:t>
      </w:r>
    </w:p>
    <w:p w:rsidR="008F6958" w:rsidRPr="00ED7D23" w:rsidRDefault="008F6958" w:rsidP="00ED7D23">
      <w:pPr>
        <w:pStyle w:val="western"/>
        <w:spacing w:before="0" w:beforeAutospacing="0"/>
        <w:ind w:right="0"/>
        <w:contextualSpacing/>
        <w:rPr>
          <w:color w:val="auto"/>
          <w:sz w:val="24"/>
          <w:szCs w:val="24"/>
        </w:rPr>
      </w:pPr>
    </w:p>
    <w:p w:rsidR="008F6958" w:rsidRPr="00ED7D23" w:rsidRDefault="008F6958" w:rsidP="00ED7D23">
      <w:pPr>
        <w:pStyle w:val="western"/>
        <w:spacing w:before="0" w:beforeAutospacing="0"/>
        <w:ind w:right="0"/>
        <w:contextualSpacing/>
        <w:rPr>
          <w:color w:val="auto"/>
          <w:sz w:val="24"/>
          <w:szCs w:val="24"/>
        </w:rPr>
      </w:pPr>
      <w:r w:rsidRPr="00ED7D23">
        <w:rPr>
          <w:color w:val="auto"/>
          <w:sz w:val="24"/>
          <w:szCs w:val="24"/>
        </w:rPr>
        <w:t>О внесении изменений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8F6958" w:rsidRPr="00ED7D23" w:rsidRDefault="008F6958"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(с изменениями, внесенными постановлениями администрации Новошарапского сельсовета Ордынского района Новосибирской области от 26.12.2013г. №324, от 21.02.2014г. №38, от 13.06.2018г. №89, от 26.10.2018г. №147, от 30.11.2018г.№180)</w:t>
      </w:r>
    </w:p>
    <w:p w:rsidR="008F6958" w:rsidRPr="00ED7D23" w:rsidRDefault="008F6958" w:rsidP="00ED7D23">
      <w:pPr>
        <w:spacing w:after="0" w:line="240" w:lineRule="auto"/>
        <w:contextualSpacing/>
        <w:jc w:val="center"/>
        <w:rPr>
          <w:rFonts w:ascii="Times New Roman" w:hAnsi="Times New Roman" w:cs="Times New Roman"/>
          <w:sz w:val="24"/>
          <w:szCs w:val="24"/>
        </w:rPr>
      </w:pPr>
    </w:p>
    <w:p w:rsidR="008F6958" w:rsidRPr="00ED7D23" w:rsidRDefault="008F6958" w:rsidP="00ED7D23">
      <w:pPr>
        <w:pStyle w:val="western"/>
        <w:spacing w:before="0" w:beforeAutospacing="0"/>
        <w:ind w:right="0" w:firstLine="708"/>
        <w:contextualSpacing/>
        <w:jc w:val="both"/>
        <w:rPr>
          <w:color w:val="auto"/>
          <w:sz w:val="24"/>
          <w:szCs w:val="24"/>
        </w:rPr>
      </w:pPr>
      <w:proofErr w:type="gramStart"/>
      <w:r w:rsidRPr="00ED7D23">
        <w:rPr>
          <w:color w:val="auto"/>
          <w:sz w:val="24"/>
          <w:szCs w:val="24"/>
        </w:rPr>
        <w:t>В связи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27.03.2012г.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администрации Новошарапского сельсовета Ордынского района Новосибирской области от 26.12.2013 №324, от 21.02.2014г. №38</w:t>
      </w:r>
      <w:proofErr w:type="gramEnd"/>
      <w:r w:rsidRPr="00ED7D23">
        <w:rPr>
          <w:color w:val="auto"/>
          <w:sz w:val="24"/>
          <w:szCs w:val="24"/>
        </w:rPr>
        <w:t>, от 13.06.2018г. №89, от 26.10.2018г.  №147, от 30.11.2018 №180) от 21.02.2019г № 1539-4-04/9</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ПОСТАНОВЛЯЮ:</w:t>
      </w:r>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ab/>
        <w:t>1. Внести изменения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ab/>
        <w:t>2. Абзац третьей пункта 2.1.1 административного регламента признать утратившим силу.</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w:t>
      </w:r>
      <w:r w:rsidRPr="00ED7D23">
        <w:rPr>
          <w:rFonts w:ascii="Times New Roman" w:eastAsia="Times New Roman" w:hAnsi="Times New Roman" w:cs="Times New Roman"/>
          <w:sz w:val="24"/>
          <w:szCs w:val="24"/>
        </w:rPr>
        <w:t xml:space="preserve">В пункте 2.7 перед словом «Основаниями» добавить слова «Исчерпывающий перечень», слово «основаниями» </w:t>
      </w:r>
      <w:proofErr w:type="gramStart"/>
      <w:r w:rsidRPr="00ED7D23">
        <w:rPr>
          <w:rFonts w:ascii="Times New Roman" w:eastAsia="Times New Roman" w:hAnsi="Times New Roman" w:cs="Times New Roman"/>
          <w:sz w:val="24"/>
          <w:szCs w:val="24"/>
        </w:rPr>
        <w:t>заменить на слово</w:t>
      </w:r>
      <w:proofErr w:type="gramEnd"/>
      <w:r w:rsidRPr="00ED7D23">
        <w:rPr>
          <w:rFonts w:ascii="Times New Roman" w:eastAsia="Times New Roman" w:hAnsi="Times New Roman" w:cs="Times New Roman"/>
          <w:sz w:val="24"/>
          <w:szCs w:val="24"/>
        </w:rPr>
        <w:t xml:space="preserve"> «оснований</w:t>
      </w:r>
      <w:r w:rsidRPr="00ED7D23">
        <w:rPr>
          <w:rFonts w:ascii="Times New Roman" w:hAnsi="Times New Roman" w:cs="Times New Roman"/>
          <w:sz w:val="24"/>
          <w:szCs w:val="24"/>
        </w:rPr>
        <w:t>»</w:t>
      </w:r>
    </w:p>
    <w:p w:rsidR="008F6958" w:rsidRPr="00ED7D23" w:rsidRDefault="008F6958" w:rsidP="00ED7D23">
      <w:pPr>
        <w:pStyle w:val="ConsPlusNormal"/>
        <w:ind w:firstLine="540"/>
        <w:contextualSpacing/>
        <w:jc w:val="both"/>
        <w:rPr>
          <w:szCs w:val="24"/>
        </w:rPr>
      </w:pPr>
      <w:r w:rsidRPr="00ED7D23">
        <w:rPr>
          <w:szCs w:val="24"/>
        </w:rPr>
        <w:t>4. В пункте 2.7 административного регламента исключить слова «несоответствие документов, представленных заявителем, требованиям законодательства о предоставлении муниципальной услуги».</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5. В пункте 2.12 административного регламента слова «и услуги» после слов «муниципальной услуги» исключить</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6. В пунктах 2.5, 3.3 административного регламента формулировку «Единый государственный реестр прав на недвижимое имущество и сделок с ним»  </w:t>
      </w:r>
      <w:proofErr w:type="gramStart"/>
      <w:r w:rsidRPr="00ED7D23">
        <w:rPr>
          <w:rFonts w:ascii="Times New Roman" w:hAnsi="Times New Roman" w:cs="Times New Roman"/>
          <w:sz w:val="24"/>
          <w:szCs w:val="24"/>
        </w:rPr>
        <w:t>заменить на «Единый</w:t>
      </w:r>
      <w:proofErr w:type="gramEnd"/>
      <w:r w:rsidRPr="00ED7D23">
        <w:rPr>
          <w:rFonts w:ascii="Times New Roman" w:hAnsi="Times New Roman" w:cs="Times New Roman"/>
          <w:sz w:val="24"/>
          <w:szCs w:val="24"/>
        </w:rPr>
        <w:t xml:space="preserve"> государственный реестр недвижимости»</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7.  Пункт 1.2 административного регламента читать в следующей редакции:</w:t>
      </w:r>
    </w:p>
    <w:p w:rsidR="008F6958" w:rsidRPr="00ED7D23" w:rsidRDefault="008F6958" w:rsidP="00ED7D23">
      <w:pPr>
        <w:spacing w:after="0" w:line="240" w:lineRule="auto"/>
        <w:ind w:firstLine="708"/>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sz w:val="24"/>
          <w:szCs w:val="24"/>
        </w:rPr>
        <w:t>- «</w:t>
      </w:r>
      <w:r w:rsidRPr="00ED7D23">
        <w:rPr>
          <w:rFonts w:ascii="Times New Roman" w:hAnsi="Times New Roman" w:cs="Times New Roman"/>
          <w:spacing w:val="2"/>
          <w:sz w:val="24"/>
          <w:szCs w:val="24"/>
          <w:shd w:val="clear" w:color="auto" w:fill="FFFFFF"/>
        </w:rPr>
        <w:t>Муниципальная услуга предоставляется гражданам Российской Федерации, состоящим на учете в качестве нуждающихся в жилых помещениях (далее – заявитель)</w:t>
      </w:r>
      <w:r w:rsidRPr="00ED7D23">
        <w:rPr>
          <w:rFonts w:ascii="Times New Roman" w:hAnsi="Times New Roman" w:cs="Times New Roman"/>
          <w:sz w:val="24"/>
          <w:szCs w:val="24"/>
        </w:rPr>
        <w:t>».</w:t>
      </w:r>
      <w:proofErr w:type="gramEnd"/>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8. Пункт 2.5 дополнить абзацем следующего содержания:</w:t>
      </w:r>
    </w:p>
    <w:p w:rsidR="008F6958" w:rsidRPr="00ED7D23" w:rsidRDefault="008F6958" w:rsidP="00ED7D23">
      <w:pPr>
        <w:spacing w:after="0" w:line="240" w:lineRule="auto"/>
        <w:ind w:firstLine="708"/>
        <w:contextualSpacing/>
        <w:jc w:val="both"/>
        <w:rPr>
          <w:rFonts w:ascii="Times New Roman" w:hAnsi="Times New Roman" w:cs="Times New Roman"/>
          <w:color w:val="000000" w:themeColor="text1"/>
          <w:sz w:val="24"/>
          <w:szCs w:val="24"/>
        </w:rPr>
      </w:pPr>
      <w:r w:rsidRPr="00ED7D23">
        <w:rPr>
          <w:rFonts w:ascii="Times New Roman" w:hAnsi="Times New Roman" w:cs="Times New Roman"/>
          <w:sz w:val="24"/>
          <w:szCs w:val="24"/>
        </w:rPr>
        <w:t>«</w:t>
      </w:r>
      <w:r w:rsidRPr="00ED7D23">
        <w:rPr>
          <w:rFonts w:ascii="Times New Roman" w:hAnsi="Times New Roman" w:cs="Times New Roman"/>
          <w:color w:val="000000" w:themeColor="text1"/>
          <w:sz w:val="24"/>
          <w:szCs w:val="24"/>
        </w:rPr>
        <w:t>письменное заявление по форме (приложение №1)».</w:t>
      </w:r>
    </w:p>
    <w:p w:rsidR="008F6958" w:rsidRPr="00ED7D23" w:rsidRDefault="008F6958" w:rsidP="00ED7D23">
      <w:pPr>
        <w:spacing w:after="0" w:line="240" w:lineRule="auto"/>
        <w:ind w:firstLine="708"/>
        <w:contextualSpacing/>
        <w:jc w:val="both"/>
        <w:rPr>
          <w:rFonts w:ascii="Times New Roman" w:hAnsi="Times New Roman" w:cs="Times New Roman"/>
          <w:color w:val="000000" w:themeColor="text1"/>
          <w:sz w:val="24"/>
          <w:szCs w:val="24"/>
        </w:rPr>
      </w:pPr>
      <w:r w:rsidRPr="00ED7D23">
        <w:rPr>
          <w:rFonts w:ascii="Times New Roman" w:hAnsi="Times New Roman" w:cs="Times New Roman"/>
          <w:color w:val="000000" w:themeColor="text1"/>
          <w:sz w:val="24"/>
          <w:szCs w:val="24"/>
        </w:rPr>
        <w:t xml:space="preserve">9.  В пункт 2.5 дополнить подпунктом 2.5.1 следующего содержания: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shd w:val="clear" w:color="auto" w:fill="FFFFFF"/>
        </w:rPr>
      </w:pPr>
      <w:r w:rsidRPr="00ED7D23">
        <w:rPr>
          <w:rFonts w:ascii="Times New Roman" w:hAnsi="Times New Roman" w:cs="Times New Roman"/>
          <w:sz w:val="24"/>
          <w:szCs w:val="24"/>
        </w:rPr>
        <w:t xml:space="preserve">«2.5.1 </w:t>
      </w:r>
      <w:r w:rsidRPr="00ED7D23">
        <w:rPr>
          <w:rFonts w:ascii="Times New Roman" w:hAnsi="Times New Roman" w:cs="Times New Roman"/>
          <w:sz w:val="24"/>
          <w:szCs w:val="24"/>
          <w:shd w:val="clear" w:color="auto" w:fill="FFFFFF"/>
        </w:rPr>
        <w:t>Документы, которые заявитель должен представить самостоятельно:</w:t>
      </w:r>
    </w:p>
    <w:p w:rsidR="008F6958" w:rsidRPr="00ED7D23" w:rsidRDefault="008F6958" w:rsidP="00ED7D23">
      <w:pPr>
        <w:tabs>
          <w:tab w:val="num" w:pos="-5220"/>
        </w:tabs>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shd w:val="clear" w:color="auto" w:fill="FFFFFF"/>
        </w:rPr>
        <w:t xml:space="preserve">- </w:t>
      </w:r>
      <w:r w:rsidRPr="00ED7D23">
        <w:rPr>
          <w:rFonts w:ascii="Times New Roman" w:hAnsi="Times New Roman" w:cs="Times New Roman"/>
          <w:sz w:val="24"/>
          <w:szCs w:val="24"/>
        </w:rPr>
        <w:t>письменное заявление по форме (приложение №1).</w:t>
      </w:r>
    </w:p>
    <w:p w:rsidR="008F6958" w:rsidRPr="00ED7D23" w:rsidRDefault="008F6958" w:rsidP="00ED7D23">
      <w:pPr>
        <w:tabs>
          <w:tab w:val="num" w:pos="-5220"/>
        </w:tabs>
        <w:spacing w:line="240" w:lineRule="auto"/>
        <w:contextualSpacing/>
        <w:jc w:val="both"/>
        <w:rPr>
          <w:rFonts w:ascii="Times New Roman" w:hAnsi="Times New Roman" w:cs="Times New Roman"/>
          <w:sz w:val="24"/>
          <w:szCs w:val="24"/>
          <w:shd w:val="clear" w:color="auto" w:fill="FFFFFF"/>
        </w:rPr>
      </w:pPr>
      <w:r w:rsidRPr="00ED7D23">
        <w:rPr>
          <w:rFonts w:ascii="Times New Roman" w:hAnsi="Times New Roman" w:cs="Times New Roman"/>
          <w:sz w:val="24"/>
          <w:szCs w:val="24"/>
        </w:rPr>
        <w:tab/>
      </w:r>
      <w:r w:rsidRPr="00ED7D23">
        <w:rPr>
          <w:rFonts w:ascii="Times New Roman" w:hAnsi="Times New Roman" w:cs="Times New Roman"/>
          <w:sz w:val="24"/>
          <w:szCs w:val="24"/>
          <w:shd w:val="clear" w:color="auto" w:fill="FFFFFF"/>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F6958" w:rsidRPr="00ED7D23" w:rsidRDefault="008F6958" w:rsidP="00ED7D23">
      <w:pPr>
        <w:tabs>
          <w:tab w:val="num" w:pos="-5220"/>
        </w:tabs>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shd w:val="clear" w:color="auto" w:fill="FFFFFF"/>
        </w:rPr>
        <w:t xml:space="preserve">- </w:t>
      </w:r>
      <w:r w:rsidRPr="00ED7D23">
        <w:rPr>
          <w:rFonts w:ascii="Times New Roman" w:hAnsi="Times New Roman" w:cs="Times New Roman"/>
          <w:sz w:val="24"/>
          <w:szCs w:val="24"/>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w:t>
      </w:r>
      <w:proofErr w:type="gramStart"/>
      <w:r w:rsidRPr="00ED7D23">
        <w:rPr>
          <w:rFonts w:ascii="Times New Roman" w:hAnsi="Times New Roman" w:cs="Times New Roman"/>
          <w:sz w:val="24"/>
          <w:szCs w:val="24"/>
        </w:rPr>
        <w:t>предоставляемую</w:t>
      </w:r>
      <w:proofErr w:type="gramEnd"/>
      <w:r w:rsidRPr="00ED7D23">
        <w:rPr>
          <w:rFonts w:ascii="Times New Roman" w:hAnsi="Times New Roman" w:cs="Times New Roman"/>
          <w:sz w:val="24"/>
          <w:szCs w:val="24"/>
        </w:rPr>
        <w:t xml:space="preserve"> по каждому дееспособному члену семьи гражданина».</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10.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xml:space="preserve">11. </w:t>
      </w: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исполнением настоящего постановления оставляю за собой.</w:t>
      </w:r>
    </w:p>
    <w:p w:rsidR="008F6958" w:rsidRPr="00ED7D23" w:rsidRDefault="008F6958" w:rsidP="00ED7D23">
      <w:pPr>
        <w:spacing w:after="0" w:line="240" w:lineRule="auto"/>
        <w:contextualSpacing/>
        <w:jc w:val="both"/>
        <w:rPr>
          <w:rFonts w:ascii="Times New Roman" w:hAnsi="Times New Roman" w:cs="Times New Roman"/>
          <w:sz w:val="24"/>
          <w:szCs w:val="24"/>
        </w:rPr>
      </w:pPr>
    </w:p>
    <w:p w:rsidR="008F6958" w:rsidRPr="00ED7D23" w:rsidRDefault="008F6958" w:rsidP="00ED7D23">
      <w:pPr>
        <w:spacing w:after="0" w:line="240" w:lineRule="auto"/>
        <w:contextualSpacing/>
        <w:jc w:val="both"/>
        <w:rPr>
          <w:rFonts w:ascii="Times New Roman" w:hAnsi="Times New Roman" w:cs="Times New Roman"/>
          <w:sz w:val="24"/>
          <w:szCs w:val="24"/>
        </w:rPr>
      </w:pPr>
    </w:p>
    <w:p w:rsidR="008F6958" w:rsidRPr="00ED7D23" w:rsidRDefault="008F6958" w:rsidP="00ED7D23">
      <w:pPr>
        <w:pStyle w:val="western"/>
        <w:spacing w:before="0" w:beforeAutospacing="0"/>
        <w:ind w:right="0"/>
        <w:contextualSpacing/>
        <w:jc w:val="both"/>
        <w:rPr>
          <w:color w:val="auto"/>
          <w:sz w:val="24"/>
          <w:szCs w:val="24"/>
        </w:rPr>
      </w:pPr>
      <w:r w:rsidRPr="00ED7D23">
        <w:rPr>
          <w:color w:val="auto"/>
          <w:sz w:val="24"/>
          <w:szCs w:val="24"/>
        </w:rPr>
        <w:t xml:space="preserve">Глава Новошарапского сельсовета </w:t>
      </w:r>
    </w:p>
    <w:p w:rsidR="008F6958" w:rsidRPr="00ED7D23" w:rsidRDefault="008F6958" w:rsidP="00ED7D23">
      <w:pPr>
        <w:pStyle w:val="western"/>
        <w:spacing w:before="0" w:beforeAutospacing="0"/>
        <w:ind w:right="0"/>
        <w:contextualSpacing/>
        <w:jc w:val="both"/>
        <w:rPr>
          <w:color w:val="auto"/>
          <w:sz w:val="24"/>
          <w:szCs w:val="24"/>
        </w:rPr>
      </w:pPr>
      <w:r w:rsidRPr="00ED7D23">
        <w:rPr>
          <w:color w:val="auto"/>
          <w:sz w:val="24"/>
          <w:szCs w:val="24"/>
        </w:rPr>
        <w:t xml:space="preserve">Ордынского района Новосибирской области </w:t>
      </w:r>
      <w:r w:rsidRPr="00ED7D23">
        <w:rPr>
          <w:color w:val="auto"/>
          <w:sz w:val="24"/>
          <w:szCs w:val="24"/>
        </w:rPr>
        <w:tab/>
      </w:r>
      <w:r w:rsidRPr="00ED7D23">
        <w:rPr>
          <w:color w:val="auto"/>
          <w:sz w:val="24"/>
          <w:szCs w:val="24"/>
        </w:rPr>
        <w:tab/>
      </w:r>
      <w:r w:rsidRPr="00ED7D23">
        <w:rPr>
          <w:color w:val="auto"/>
          <w:sz w:val="24"/>
          <w:szCs w:val="24"/>
        </w:rPr>
        <w:tab/>
      </w:r>
      <w:r w:rsidRPr="00ED7D23">
        <w:rPr>
          <w:color w:val="auto"/>
          <w:sz w:val="24"/>
          <w:szCs w:val="24"/>
        </w:rPr>
        <w:tab/>
      </w:r>
      <w:proofErr w:type="spellStart"/>
      <w:r w:rsidRPr="00ED7D23">
        <w:rPr>
          <w:color w:val="auto"/>
          <w:sz w:val="24"/>
          <w:szCs w:val="24"/>
        </w:rPr>
        <w:t>Н.В.Хананова</w:t>
      </w:r>
      <w:proofErr w:type="spellEnd"/>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УТВЕРЖДЕН</w:t>
      </w: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Постановлением Администрации </w:t>
      </w: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w:t>
      </w: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Ордынского района</w:t>
      </w: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Новосибирской области</w:t>
      </w: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от 27.03.2012 г. № 58</w:t>
      </w:r>
    </w:p>
    <w:p w:rsidR="008F6958" w:rsidRPr="00ED7D23" w:rsidRDefault="008F6958" w:rsidP="00ED7D23">
      <w:pPr>
        <w:spacing w:line="240" w:lineRule="auto"/>
        <w:ind w:left="5760"/>
        <w:contextualSpacing/>
        <w:jc w:val="right"/>
        <w:rPr>
          <w:rFonts w:ascii="Times New Roman" w:hAnsi="Times New Roman" w:cs="Times New Roman"/>
          <w:sz w:val="24"/>
          <w:szCs w:val="24"/>
        </w:rPr>
      </w:pPr>
      <w:r w:rsidRPr="00ED7D23">
        <w:rPr>
          <w:rFonts w:ascii="Times New Roman" w:hAnsi="Times New Roman" w:cs="Times New Roman"/>
          <w:sz w:val="24"/>
          <w:szCs w:val="24"/>
        </w:rPr>
        <w:t>С изменениями от 26.12.2014 №324, от 21.02.2014 № 38</w:t>
      </w:r>
    </w:p>
    <w:p w:rsidR="008F6958" w:rsidRPr="00ED7D23" w:rsidRDefault="008F6958" w:rsidP="00ED7D23">
      <w:pPr>
        <w:spacing w:line="240" w:lineRule="auto"/>
        <w:ind w:left="5760"/>
        <w:contextualSpacing/>
        <w:jc w:val="center"/>
        <w:rPr>
          <w:rFonts w:ascii="Times New Roman" w:hAnsi="Times New Roman" w:cs="Times New Roman"/>
          <w:sz w:val="24"/>
          <w:szCs w:val="24"/>
        </w:rPr>
      </w:pPr>
      <w:r w:rsidRPr="00ED7D23">
        <w:rPr>
          <w:rFonts w:ascii="Times New Roman" w:hAnsi="Times New Roman" w:cs="Times New Roman"/>
          <w:sz w:val="24"/>
          <w:szCs w:val="24"/>
        </w:rPr>
        <w:t>от 13.06.2018г №89, №147 от 26.10.2018г.</w:t>
      </w:r>
    </w:p>
    <w:p w:rsidR="008F6958" w:rsidRPr="00ED7D23" w:rsidRDefault="008F6958" w:rsidP="00ED7D23">
      <w:pPr>
        <w:spacing w:line="240" w:lineRule="auto"/>
        <w:ind w:left="5760"/>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АДМИНИСТРАТИВНЫЙ</w:t>
      </w:r>
      <w:r w:rsidRPr="00ED7D23">
        <w:rPr>
          <w:rFonts w:ascii="Times New Roman" w:hAnsi="Times New Roman" w:cs="Times New Roman"/>
          <w:sz w:val="24"/>
          <w:szCs w:val="24"/>
        </w:rPr>
        <w:t xml:space="preserve"> </w:t>
      </w:r>
      <w:r w:rsidRPr="00ED7D23">
        <w:rPr>
          <w:rFonts w:ascii="Times New Roman" w:hAnsi="Times New Roman" w:cs="Times New Roman"/>
          <w:bCs/>
          <w:sz w:val="24"/>
          <w:szCs w:val="24"/>
        </w:rPr>
        <w:t>РЕГЛАМЕНТ</w:t>
      </w:r>
    </w:p>
    <w:p w:rsidR="008F6958" w:rsidRPr="00ED7D23" w:rsidRDefault="008F6958" w:rsidP="00ED7D23">
      <w:pPr>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 xml:space="preserve">предоставления муниципальной услуги по </w:t>
      </w:r>
      <w:r w:rsidRPr="00ED7D23">
        <w:rPr>
          <w:rFonts w:ascii="Times New Roman" w:hAnsi="Times New Roman" w:cs="Times New Roman"/>
          <w:sz w:val="24"/>
          <w:szCs w:val="24"/>
        </w:rPr>
        <w:t>предоставлению информации об очередности предоставления жилых помещений на условиях социального найма.</w:t>
      </w:r>
    </w:p>
    <w:p w:rsidR="008F6958" w:rsidRPr="00ED7D23" w:rsidRDefault="008F6958" w:rsidP="00ED7D23">
      <w:pPr>
        <w:spacing w:line="240" w:lineRule="auto"/>
        <w:contextualSpacing/>
        <w:jc w:val="center"/>
        <w:rPr>
          <w:rFonts w:ascii="Times New Roman" w:hAnsi="Times New Roman" w:cs="Times New Roman"/>
          <w:bCs/>
          <w:sz w:val="24"/>
          <w:szCs w:val="24"/>
        </w:rPr>
      </w:pPr>
    </w:p>
    <w:p w:rsidR="008F6958" w:rsidRPr="00ED7D23" w:rsidRDefault="008F6958" w:rsidP="00ED7D23">
      <w:pPr>
        <w:numPr>
          <w:ilvl w:val="0"/>
          <w:numId w:val="2"/>
        </w:num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Общие положения</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Новошарапского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Предоставление муниципальной услуги осуществляет Администрация Новошарапского сельсовета.</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pacing w:val="2"/>
          <w:sz w:val="24"/>
          <w:szCs w:val="24"/>
          <w:shd w:val="clear" w:color="auto" w:fill="FFFFFF"/>
        </w:rPr>
        <w:t>Муниципальная услуга предоставляется гражданам Российской Федерации, состоящим на учете в качестве нуждающихся в жилых помещениях (далее - заявитель)</w:t>
      </w:r>
      <w:proofErr w:type="gram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Порядок информирования о правилах предоставлении муниципальной услуги:</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Местонахождение Администрации муниципального образования, предоставляющего муниципальную услугу:</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633270, Новосибирская область, Ордынский район, д. Новый Шарап, ул. Космонавтов, 5</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Часы приёма заявителей в Администрации муниципального образования: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понедельник </w:t>
      </w:r>
      <w:proofErr w:type="gramStart"/>
      <w:r w:rsidRPr="00ED7D23">
        <w:rPr>
          <w:rFonts w:ascii="Times New Roman" w:hAnsi="Times New Roman" w:cs="Times New Roman"/>
          <w:sz w:val="24"/>
          <w:szCs w:val="24"/>
        </w:rPr>
        <w:t>–ч</w:t>
      </w:r>
      <w:proofErr w:type="gramEnd"/>
      <w:r w:rsidRPr="00ED7D23">
        <w:rPr>
          <w:rFonts w:ascii="Times New Roman" w:hAnsi="Times New Roman" w:cs="Times New Roman"/>
          <w:sz w:val="24"/>
          <w:szCs w:val="24"/>
        </w:rPr>
        <w:t>етверг: с 9-00до 16-00 часов;</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пятница – с 9-00 до 15-00 часов;</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перерыв на обед: 13.00 – 14.00 часов;</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выходные дни – суббота, воскресенье.</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Адрес официального интернет- сайта Администрации Новошарапского сельсовета</w:t>
      </w:r>
      <w:proofErr w:type="gramStart"/>
      <w:r w:rsidRPr="00ED7D23">
        <w:rPr>
          <w:rFonts w:ascii="Times New Roman" w:hAnsi="Times New Roman" w:cs="Times New Roman"/>
          <w:sz w:val="24"/>
          <w:szCs w:val="24"/>
        </w:rPr>
        <w:t xml:space="preserve"> :</w:t>
      </w:r>
      <w:proofErr w:type="gramEnd"/>
      <w:r w:rsidRPr="00ED7D23">
        <w:rPr>
          <w:rFonts w:ascii="Times New Roman" w:hAnsi="Times New Roman" w:cs="Times New Roman"/>
          <w:sz w:val="24"/>
          <w:szCs w:val="24"/>
        </w:rPr>
        <w:t xml:space="preserve"> </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ordynsk</w:t>
      </w:r>
      <w:proofErr w:type="spellEnd"/>
      <w:r w:rsidRPr="00ED7D23">
        <w:rPr>
          <w:rFonts w:ascii="Times New Roman" w:hAnsi="Times New Roman" w:cs="Times New Roman"/>
          <w:sz w:val="24"/>
          <w:szCs w:val="24"/>
        </w:rPr>
        <w:t>-</w:t>
      </w:r>
      <w:r w:rsidRPr="00ED7D23">
        <w:rPr>
          <w:rFonts w:ascii="Times New Roman" w:hAnsi="Times New Roman" w:cs="Times New Roman"/>
          <w:sz w:val="24"/>
          <w:szCs w:val="24"/>
          <w:lang w:val="en-US"/>
        </w:rPr>
        <w:t>r</w:t>
      </w:r>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xml:space="preserve">Информация, размещаемая на официальном интернет-сайте и информационном стенде Администрации Новошарапского сельсовета, обновляется по мере ее изменения.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Адрес электронной почты</w:t>
      </w:r>
      <w:proofErr w:type="gramStart"/>
      <w:r w:rsidRPr="00ED7D23">
        <w:rPr>
          <w:rFonts w:ascii="Times New Roman" w:hAnsi="Times New Roman" w:cs="Times New Roman"/>
          <w:sz w:val="24"/>
          <w:szCs w:val="24"/>
        </w:rPr>
        <w:t xml:space="preserve"> :</w:t>
      </w:r>
      <w:proofErr w:type="gramEnd"/>
      <w:r w:rsidRPr="00ED7D23">
        <w:rPr>
          <w:rFonts w:ascii="Times New Roman" w:hAnsi="Times New Roman" w:cs="Times New Roman"/>
          <w:sz w:val="24"/>
          <w:szCs w:val="24"/>
        </w:rPr>
        <w:t xml:space="preserve"> </w:t>
      </w:r>
      <w:proofErr w:type="spellStart"/>
      <w:r w:rsidRPr="00ED7D23">
        <w:rPr>
          <w:rFonts w:ascii="Times New Roman" w:hAnsi="Times New Roman" w:cs="Times New Roman"/>
          <w:sz w:val="24"/>
          <w:szCs w:val="24"/>
          <w:lang w:val="en-US"/>
        </w:rPr>
        <w:t>adm</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yandex</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Телефон для консультаций Администрации Новошарапского сельсовета Ордынского  района Новосибирской области: (383-59) 40-837.</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Информация по вопросам предоставления муниципальной услуги предоставляется:</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Администрации Новошарапского сельсовета;</w:t>
      </w:r>
    </w:p>
    <w:p w:rsidR="008F6958" w:rsidRPr="00ED7D23" w:rsidRDefault="008F6958" w:rsidP="00ED7D23">
      <w:pPr>
        <w:numPr>
          <w:ilvl w:val="0"/>
          <w:numId w:val="3"/>
        </w:numPr>
        <w:tabs>
          <w:tab w:val="clear" w:pos="1429"/>
          <w:tab w:val="num" w:pos="-540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посредством размещения на информационном стенде и официальном сайте Администрации Новошарапского сельсовета в сети Интернет, электронного информирования;</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 использованием средств телефонной, почтовой связи;</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с использованием Единого портала государственных и муниципальных услуг;</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через МФЦ.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устной форме лично или по телефону специалистами Администрации Новошарапского сельсовета, участвующим в предоставлении муниципальной услуги;</w:t>
      </w:r>
    </w:p>
    <w:p w:rsidR="008F6958" w:rsidRPr="00ED7D23" w:rsidRDefault="008F6958" w:rsidP="00ED7D23">
      <w:pPr>
        <w:numPr>
          <w:ilvl w:val="0"/>
          <w:numId w:val="3"/>
        </w:numPr>
        <w:tabs>
          <w:tab w:val="clear" w:pos="1429"/>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письменной форме почтой;</w:t>
      </w:r>
    </w:p>
    <w:p w:rsidR="008F6958" w:rsidRPr="00ED7D23" w:rsidRDefault="008F6958" w:rsidP="00ED7D23">
      <w:pPr>
        <w:numPr>
          <w:ilvl w:val="0"/>
          <w:numId w:val="3"/>
        </w:numPr>
        <w:tabs>
          <w:tab w:val="clear" w:pos="1429"/>
          <w:tab w:val="num" w:pos="-540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посредством электронной почты;</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Информирование проводится в двух формах: устное и письменное.</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поступил звонок, и фамилии специалиста, принявшего телефонный звонок.</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Ответ на обращение готовится в течение 30 календарных дней со дня регистрации письменного обращения.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6958" w:rsidRPr="00ED7D23" w:rsidRDefault="008F6958" w:rsidP="00ED7D23">
      <w:pPr>
        <w:spacing w:after="0"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Письменный ответ на обращение подписывается Главой Новошарапского сельсовета Ордынского района Новосибирской области и содержит фамилию, имя, отчество и номер телефона исполнителя.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rsidRPr="00ED7D23">
        <w:rPr>
          <w:rFonts w:ascii="Times New Roman" w:hAnsi="Times New Roman" w:cs="Times New Roman"/>
          <w:color w:val="FF0000"/>
          <w:sz w:val="24"/>
          <w:szCs w:val="24"/>
        </w:rPr>
        <w:lastRenderedPageBreak/>
        <w:t>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anchor="dst100035" w:history="1">
        <w:r w:rsidRPr="00ED7D23">
          <w:rPr>
            <w:rFonts w:ascii="Times New Roman" w:hAnsi="Times New Roman" w:cs="Times New Roman"/>
            <w:color w:val="FF0000"/>
            <w:sz w:val="24"/>
            <w:szCs w:val="24"/>
          </w:rPr>
          <w:t>части 2 статьи 6</w:t>
        </w:r>
        <w:proofErr w:type="gramEnd"/>
      </w:hyperlink>
      <w:r w:rsidRPr="00ED7D23">
        <w:rPr>
          <w:rFonts w:ascii="Times New Roman" w:hAnsi="Times New Roman" w:cs="Times New Roman"/>
          <w:color w:val="FF0000"/>
          <w:sz w:val="24"/>
          <w:szCs w:val="24"/>
        </w:rPr>
        <w:t xml:space="preserve"> Федерального закона от 02.05.2006 №59-ФЗ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8F6958" w:rsidRPr="00ED7D23" w:rsidRDefault="008F6958" w:rsidP="00ED7D23">
      <w:pPr>
        <w:numPr>
          <w:ilvl w:val="2"/>
          <w:numId w:val="2"/>
        </w:numPr>
        <w:tabs>
          <w:tab w:val="clear" w:pos="1758"/>
          <w:tab w:val="num" w:pos="-5220"/>
          <w:tab w:val="num" w:pos="144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Новошарапского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D7D23">
        <w:rPr>
          <w:rFonts w:ascii="Times New Roman" w:hAnsi="Times New Roman" w:cs="Times New Roman"/>
          <w:sz w:val="24"/>
          <w:szCs w:val="24"/>
        </w:rPr>
        <w:t>www</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gosuslugi</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 и обновляется по мере ее изменения.</w:t>
      </w:r>
      <w:proofErr w:type="gram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0"/>
          <w:numId w:val="2"/>
        </w:numPr>
        <w:tabs>
          <w:tab w:val="num" w:pos="-5220"/>
        </w:tabs>
        <w:spacing w:after="0" w:line="240" w:lineRule="auto"/>
        <w:ind w:left="0" w:firstLine="720"/>
        <w:contextualSpacing/>
        <w:jc w:val="center"/>
        <w:rPr>
          <w:rFonts w:ascii="Times New Roman" w:hAnsi="Times New Roman" w:cs="Times New Roman"/>
          <w:sz w:val="24"/>
          <w:szCs w:val="24"/>
        </w:rPr>
      </w:pPr>
      <w:r w:rsidRPr="00ED7D23">
        <w:rPr>
          <w:rFonts w:ascii="Times New Roman" w:hAnsi="Times New Roman" w:cs="Times New Roman"/>
          <w:sz w:val="24"/>
          <w:szCs w:val="24"/>
        </w:rPr>
        <w:t>Стандарт предоставления муниципальной услуги</w:t>
      </w:r>
    </w:p>
    <w:p w:rsidR="008F6958" w:rsidRPr="00ED7D23" w:rsidRDefault="008F6958" w:rsidP="00ED7D23">
      <w:pPr>
        <w:tabs>
          <w:tab w:val="num" w:pos="-5220"/>
        </w:tabs>
        <w:spacing w:line="240" w:lineRule="auto"/>
        <w:ind w:firstLine="720"/>
        <w:contextualSpacing/>
        <w:jc w:val="center"/>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Наименование муниципальной услуги: предоставление информации об очередности предоставления жилых помещений на условиях социального найма.</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Предоставление муниципальной услуги осуществляет Администрация Новошарапского сельсовета.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D7D23">
          <w:rPr>
            <w:rFonts w:ascii="Times New Roman" w:hAnsi="Times New Roman" w:cs="Times New Roman"/>
            <w:sz w:val="24"/>
            <w:szCs w:val="24"/>
          </w:rPr>
          <w:t>перечень</w:t>
        </w:r>
      </w:hyperlink>
      <w:r w:rsidRPr="00ED7D2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8F6958" w:rsidRPr="00ED7D23" w:rsidRDefault="008F6958" w:rsidP="00ED7D23">
      <w:pPr>
        <w:adjustRightInd w:val="0"/>
        <w:spacing w:line="240" w:lineRule="auto"/>
        <w:ind w:firstLine="709"/>
        <w:contextualSpacing/>
        <w:jc w:val="both"/>
        <w:outlineLvl w:val="2"/>
        <w:rPr>
          <w:rFonts w:ascii="Times New Roman" w:hAnsi="Times New Roman" w:cs="Times New Roman"/>
          <w:sz w:val="24"/>
          <w:szCs w:val="24"/>
        </w:rPr>
      </w:pPr>
      <w:r w:rsidRPr="00ED7D23">
        <w:rPr>
          <w:rFonts w:ascii="Times New Roman" w:hAnsi="Times New Roman" w:cs="Times New Roman"/>
          <w:sz w:val="24"/>
          <w:szCs w:val="24"/>
        </w:rPr>
        <w:t>2.1.1.</w:t>
      </w:r>
      <w:r w:rsidRPr="00ED7D23">
        <w:rPr>
          <w:rFonts w:ascii="Times New Roman" w:hAnsi="Times New Roman" w:cs="Times New Roman"/>
          <w:i/>
          <w:sz w:val="24"/>
          <w:szCs w:val="24"/>
        </w:rPr>
        <w:t xml:space="preserve"> </w:t>
      </w:r>
      <w:r w:rsidRPr="00ED7D23">
        <w:rPr>
          <w:rFonts w:ascii="Times New Roman" w:hAnsi="Times New Roman" w:cs="Times New Roman"/>
          <w:sz w:val="24"/>
          <w:szCs w:val="24"/>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D7D23">
        <w:rPr>
          <w:rFonts w:ascii="Times New Roman" w:hAnsi="Times New Roman" w:cs="Times New Roman"/>
          <w:sz w:val="24"/>
          <w:szCs w:val="24"/>
        </w:rPr>
        <w:t>заявителем</w:t>
      </w:r>
      <w:proofErr w:type="gramEnd"/>
      <w:r w:rsidRPr="00ED7D23">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ED7D23">
        <w:rPr>
          <w:rFonts w:ascii="Times New Roman" w:hAnsi="Times New Roman" w:cs="Times New Roman"/>
          <w:sz w:val="24"/>
          <w:szCs w:val="24"/>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ED7D23">
        <w:rPr>
          <w:rFonts w:ascii="Times New Roman" w:hAnsi="Times New Roman" w:cs="Times New Roman"/>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F6958" w:rsidRPr="00ED7D23" w:rsidRDefault="008F6958" w:rsidP="00ED7D23">
      <w:pPr>
        <w:adjustRightInd w:val="0"/>
        <w:spacing w:line="240" w:lineRule="auto"/>
        <w:ind w:firstLine="709"/>
        <w:contextualSpacing/>
        <w:jc w:val="both"/>
        <w:outlineLvl w:val="2"/>
        <w:rPr>
          <w:rFonts w:ascii="Times New Roman" w:hAnsi="Times New Roman" w:cs="Times New Roman"/>
          <w:sz w:val="24"/>
          <w:szCs w:val="24"/>
        </w:rPr>
      </w:pPr>
      <w:r w:rsidRPr="00ED7D23">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ED7D23">
        <w:rPr>
          <w:rFonts w:ascii="Times New Roman" w:hAnsi="Times New Roman" w:cs="Times New Roman"/>
          <w:sz w:val="24"/>
          <w:szCs w:val="24"/>
        </w:rPr>
        <w:t>скан-копии</w:t>
      </w:r>
      <w:proofErr w:type="spellEnd"/>
      <w:proofErr w:type="gramEnd"/>
      <w:r w:rsidRPr="00ED7D23">
        <w:rPr>
          <w:rFonts w:ascii="Times New Roman" w:hAnsi="Times New Roman" w:cs="Times New Roman"/>
          <w:sz w:val="24"/>
          <w:szCs w:val="24"/>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F6958" w:rsidRPr="00ED7D23" w:rsidRDefault="008F6958" w:rsidP="00ED7D23">
      <w:pPr>
        <w:widowControl w:val="0"/>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Признать утратившим силу.</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ab/>
        <w:t xml:space="preserve">2.1.2.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ED7D23">
        <w:rPr>
          <w:rFonts w:ascii="Times New Roman" w:hAnsi="Times New Roman" w:cs="Times New Roman"/>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Результатом предоставления муниципальной услуги является: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предоставление необходимой информации.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отказ в предоставлении муниципальной услуги.</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Срок предоставления муниципальной услуги:</w:t>
      </w:r>
    </w:p>
    <w:p w:rsidR="008F6958" w:rsidRPr="00ED7D23" w:rsidRDefault="008F6958" w:rsidP="00ED7D23">
      <w:pPr>
        <w:numPr>
          <w:ilvl w:val="2"/>
          <w:numId w:val="2"/>
        </w:numPr>
        <w:tabs>
          <w:tab w:val="clear" w:pos="1758"/>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Срок приостановления предоставления муниципальной услуги не более 14 дней.</w:t>
      </w:r>
    </w:p>
    <w:p w:rsidR="008F6958" w:rsidRPr="00ED7D23" w:rsidRDefault="008F6958" w:rsidP="00ED7D23">
      <w:pPr>
        <w:numPr>
          <w:ilvl w:val="2"/>
          <w:numId w:val="2"/>
        </w:numPr>
        <w:tabs>
          <w:tab w:val="clear" w:pos="1758"/>
          <w:tab w:val="num" w:pos="-5220"/>
          <w:tab w:val="num" w:pos="19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Правовые основания для предоставления муниципальной услуги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ED7D23">
        <w:rPr>
          <w:rFonts w:ascii="Times New Roman" w:hAnsi="Times New Roman" w:cs="Times New Roman"/>
          <w:sz w:val="24"/>
          <w:szCs w:val="24"/>
        </w:rPr>
        <w:t>с</w:t>
      </w:r>
      <w:proofErr w:type="gramEnd"/>
      <w:r w:rsidRPr="00ED7D23">
        <w:rPr>
          <w:rFonts w:ascii="Times New Roman" w:hAnsi="Times New Roman" w:cs="Times New Roman"/>
          <w:sz w:val="24"/>
          <w:szCs w:val="24"/>
        </w:rPr>
        <w:t xml:space="preserve">: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Конституцией Российской Федерации («Российская газета» 1993г № 237);</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Гражданским кодексом Российской Федерации от 30.11.1994 № 51-ФЗ (</w:t>
      </w:r>
      <w:proofErr w:type="gramStart"/>
      <w:r w:rsidRPr="00ED7D23">
        <w:rPr>
          <w:rFonts w:ascii="Times New Roman" w:hAnsi="Times New Roman" w:cs="Times New Roman"/>
          <w:sz w:val="24"/>
          <w:szCs w:val="24"/>
        </w:rPr>
        <w:t>принят</w:t>
      </w:r>
      <w:proofErr w:type="gramEnd"/>
      <w:r w:rsidRPr="00ED7D23">
        <w:rPr>
          <w:rFonts w:ascii="Times New Roman" w:hAnsi="Times New Roman" w:cs="Times New Roman"/>
          <w:sz w:val="24"/>
          <w:szCs w:val="24"/>
        </w:rPr>
        <w:t xml:space="preserve"> ГД ФС РФ 21.10.1994);</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Уставом Новошарапского сельсовета Новосибирского района Новосибирской области;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-Жилищным кодексом Российской Федерации от 29.12.2004 N 188-ФЗ («Собрание законодательства Российской Федерации», 3 января 2005, № 1);</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ED7D23">
        <w:rPr>
          <w:rFonts w:ascii="Times New Roman" w:hAnsi="Times New Roman" w:cs="Times New Roman"/>
          <w:sz w:val="24"/>
          <w:szCs w:val="24"/>
        </w:rPr>
        <w:t>опубликован</w:t>
      </w:r>
      <w:proofErr w:type="gramEnd"/>
      <w:r w:rsidRPr="00ED7D23">
        <w:rPr>
          <w:rFonts w:ascii="Times New Roman" w:hAnsi="Times New Roman" w:cs="Times New Roman"/>
          <w:sz w:val="24"/>
          <w:szCs w:val="24"/>
        </w:rPr>
        <w:t xml:space="preserve"> в «Российской газете» от 27.12.1996 № 248, «Собрание законодательства РФ» от 23.12.1996 № 52, ст. 5880);</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ED7D23">
          <w:rPr>
            <w:rFonts w:ascii="Times New Roman" w:hAnsi="Times New Roman" w:cs="Times New Roman"/>
            <w:sz w:val="24"/>
            <w:szCs w:val="24"/>
          </w:rPr>
          <w:t>"Российская газета", №4849</w:t>
        </w:r>
      </w:hyperlink>
      <w:r w:rsidRPr="00ED7D23">
        <w:rPr>
          <w:rFonts w:ascii="Times New Roman" w:hAnsi="Times New Roman" w:cs="Times New Roman"/>
          <w:sz w:val="24"/>
          <w:szCs w:val="24"/>
        </w:rPr>
        <w:t> от 13.02.2009 г.);</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27.07.2006 N 152-ФЗ «О персональных данных» ("Российская газета", N 165, 29.07.2006, "Собрание законодательства РФ", 31.07.2006, N 31 (1 ч.), ст. 3451);</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ED7D23">
        <w:rPr>
          <w:rFonts w:ascii="Times New Roman" w:hAnsi="Times New Roman" w:cs="Times New Roman"/>
          <w:sz w:val="24"/>
          <w:szCs w:val="24"/>
        </w:rPr>
        <w:t>Принят</w:t>
      </w:r>
      <w:proofErr w:type="gramEnd"/>
      <w:r w:rsidRPr="00ED7D23">
        <w:rPr>
          <w:rFonts w:ascii="Times New Roman" w:hAnsi="Times New Roman" w:cs="Times New Roman"/>
          <w:sz w:val="24"/>
          <w:szCs w:val="24"/>
        </w:rPr>
        <w:t xml:space="preserve"> постановлением Новосибирского областного Совета депутатов от 27.10.2005 N 337-ОСД);</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-Федеральным законом от 12.01.1995 № 5-ФЗ «О ветеранах» ("Российская газета", N 1 - 3, 05.01.2000);</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ED7D23">
        <w:rPr>
          <w:rFonts w:ascii="Times New Roman" w:hAnsi="Times New Roman" w:cs="Times New Roman"/>
          <w:sz w:val="24"/>
          <w:szCs w:val="24"/>
        </w:rPr>
        <w:t>истребуемых</w:t>
      </w:r>
      <w:proofErr w:type="spellEnd"/>
      <w:r w:rsidRPr="00ED7D23">
        <w:rPr>
          <w:rFonts w:ascii="Times New Roman" w:hAnsi="Times New Roman" w:cs="Times New Roman"/>
          <w:sz w:val="24"/>
          <w:szCs w:val="24"/>
        </w:rPr>
        <w:t xml:space="preserve"> сотрудниками Администрации Новошарапского сельсовета самостоятельно, или предоставляемых заявителем по желанию (с 01.07.2012 г.):</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-выписка из </w:t>
      </w:r>
      <w:r w:rsidRPr="00ED7D23">
        <w:rPr>
          <w:rFonts w:ascii="Times New Roman" w:hAnsi="Times New Roman" w:cs="Times New Roman"/>
          <w:color w:val="FF0000"/>
          <w:sz w:val="24"/>
          <w:szCs w:val="24"/>
        </w:rPr>
        <w:t>Единого государственного реестра недвижимости</w:t>
      </w:r>
      <w:r w:rsidRPr="00ED7D23">
        <w:rPr>
          <w:rFonts w:ascii="Times New Roman" w:hAnsi="Times New Roman" w:cs="Times New Roman"/>
          <w:sz w:val="24"/>
          <w:szCs w:val="24"/>
        </w:rPr>
        <w:t xml:space="preserve"> о наличии или отсутствии жилых помещений, принадлежащих на праве собственности по месту постоянного жительства членов семьи, </w:t>
      </w:r>
      <w:proofErr w:type="gramStart"/>
      <w:r w:rsidRPr="00ED7D23">
        <w:rPr>
          <w:rFonts w:ascii="Times New Roman" w:hAnsi="Times New Roman" w:cs="Times New Roman"/>
          <w:sz w:val="24"/>
          <w:szCs w:val="24"/>
        </w:rPr>
        <w:t>предоставляемую</w:t>
      </w:r>
      <w:proofErr w:type="gramEnd"/>
      <w:r w:rsidRPr="00ED7D23">
        <w:rPr>
          <w:rFonts w:ascii="Times New Roman" w:hAnsi="Times New Roman" w:cs="Times New Roman"/>
          <w:sz w:val="24"/>
          <w:szCs w:val="24"/>
        </w:rPr>
        <w:t xml:space="preserve"> по каждому дееспособному члену семьи гражданина.</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 письменное заявление по форме (приложение №1).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color w:val="FF0000"/>
          <w:sz w:val="24"/>
          <w:szCs w:val="24"/>
          <w:shd w:val="clear" w:color="auto" w:fill="FFFFFF"/>
        </w:rPr>
      </w:pPr>
      <w:r w:rsidRPr="00ED7D23">
        <w:rPr>
          <w:rFonts w:ascii="Times New Roman" w:hAnsi="Times New Roman" w:cs="Times New Roman"/>
          <w:color w:val="FF0000"/>
          <w:sz w:val="24"/>
          <w:szCs w:val="24"/>
        </w:rPr>
        <w:t xml:space="preserve">2.5.1 </w:t>
      </w:r>
      <w:r w:rsidRPr="00ED7D23">
        <w:rPr>
          <w:rFonts w:ascii="Times New Roman" w:hAnsi="Times New Roman" w:cs="Times New Roman"/>
          <w:color w:val="FF0000"/>
          <w:sz w:val="24"/>
          <w:szCs w:val="24"/>
          <w:shd w:val="clear" w:color="auto" w:fill="FFFFFF"/>
        </w:rPr>
        <w:t>Документы, которые заявитель должен представить самостоятельно:</w:t>
      </w:r>
    </w:p>
    <w:p w:rsidR="008F6958" w:rsidRPr="00ED7D23" w:rsidRDefault="008F6958" w:rsidP="00ED7D23">
      <w:pPr>
        <w:tabs>
          <w:tab w:val="num" w:pos="-5220"/>
        </w:tabs>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shd w:val="clear" w:color="auto" w:fill="FFFFFF"/>
        </w:rPr>
        <w:t xml:space="preserve">- </w:t>
      </w:r>
      <w:r w:rsidRPr="00ED7D23">
        <w:rPr>
          <w:rFonts w:ascii="Times New Roman" w:hAnsi="Times New Roman" w:cs="Times New Roman"/>
          <w:color w:val="FF0000"/>
          <w:sz w:val="24"/>
          <w:szCs w:val="24"/>
        </w:rPr>
        <w:t>письменное заявление по форме (приложение №1).</w:t>
      </w:r>
    </w:p>
    <w:p w:rsidR="008F6958" w:rsidRPr="00ED7D23" w:rsidRDefault="008F6958" w:rsidP="00ED7D23">
      <w:pPr>
        <w:tabs>
          <w:tab w:val="num" w:pos="-5220"/>
        </w:tabs>
        <w:spacing w:line="240" w:lineRule="auto"/>
        <w:contextualSpacing/>
        <w:jc w:val="both"/>
        <w:rPr>
          <w:rFonts w:ascii="Times New Roman" w:hAnsi="Times New Roman" w:cs="Times New Roman"/>
          <w:color w:val="FF0000"/>
          <w:sz w:val="24"/>
          <w:szCs w:val="24"/>
          <w:shd w:val="clear" w:color="auto" w:fill="FFFFFF"/>
        </w:rPr>
      </w:pPr>
      <w:r w:rsidRPr="00ED7D23">
        <w:rPr>
          <w:rFonts w:ascii="Times New Roman" w:hAnsi="Times New Roman" w:cs="Times New Roman"/>
          <w:color w:val="FF0000"/>
          <w:sz w:val="24"/>
          <w:szCs w:val="24"/>
        </w:rPr>
        <w:tab/>
      </w:r>
      <w:r w:rsidRPr="00ED7D23">
        <w:rPr>
          <w:rFonts w:ascii="Times New Roman" w:hAnsi="Times New Roman" w:cs="Times New Roman"/>
          <w:color w:val="FF0000"/>
          <w:sz w:val="24"/>
          <w:szCs w:val="24"/>
          <w:shd w:val="clear" w:color="auto" w:fill="FFFFFF"/>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F6958" w:rsidRPr="00ED7D23" w:rsidRDefault="008F6958" w:rsidP="00ED7D23">
      <w:pPr>
        <w:tabs>
          <w:tab w:val="num" w:pos="-5220"/>
        </w:tabs>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shd w:val="clear" w:color="auto" w:fill="FFFFFF"/>
        </w:rPr>
        <w:t xml:space="preserve">- </w:t>
      </w:r>
      <w:r w:rsidRPr="00ED7D23">
        <w:rPr>
          <w:rFonts w:ascii="Times New Roman" w:hAnsi="Times New Roman" w:cs="Times New Roman"/>
          <w:color w:val="FF0000"/>
          <w:sz w:val="24"/>
          <w:szCs w:val="24"/>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w:t>
      </w:r>
      <w:proofErr w:type="gramStart"/>
      <w:r w:rsidRPr="00ED7D23">
        <w:rPr>
          <w:rFonts w:ascii="Times New Roman" w:hAnsi="Times New Roman" w:cs="Times New Roman"/>
          <w:color w:val="FF0000"/>
          <w:sz w:val="24"/>
          <w:szCs w:val="24"/>
        </w:rPr>
        <w:t>предоставляемую</w:t>
      </w:r>
      <w:proofErr w:type="gramEnd"/>
      <w:r w:rsidRPr="00ED7D23">
        <w:rPr>
          <w:rFonts w:ascii="Times New Roman" w:hAnsi="Times New Roman" w:cs="Times New Roman"/>
          <w:color w:val="FF0000"/>
          <w:sz w:val="24"/>
          <w:szCs w:val="24"/>
        </w:rPr>
        <w:t xml:space="preserve"> по каждому дееспособному члену семьи гражданина.</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Основаниями для отказа в приеме документов являются:</w:t>
      </w:r>
    </w:p>
    <w:p w:rsidR="008F6958" w:rsidRPr="00ED7D23" w:rsidRDefault="008F6958" w:rsidP="00ED7D23">
      <w:pPr>
        <w:numPr>
          <w:ilvl w:val="0"/>
          <w:numId w:val="5"/>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документы предоставлены лицом, не имеющим полномочий на их предоставление в соответствии с действующим законодательством;</w:t>
      </w:r>
    </w:p>
    <w:p w:rsidR="008F6958" w:rsidRPr="00ED7D23" w:rsidRDefault="008F6958" w:rsidP="00ED7D23">
      <w:pPr>
        <w:numPr>
          <w:ilvl w:val="0"/>
          <w:numId w:val="5"/>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невозможность установления содержания представленных документов;</w:t>
      </w:r>
    </w:p>
    <w:p w:rsidR="008F6958" w:rsidRPr="00ED7D23" w:rsidRDefault="008F6958" w:rsidP="00ED7D23">
      <w:pPr>
        <w:numPr>
          <w:ilvl w:val="0"/>
          <w:numId w:val="5"/>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представленные документы исполнены карандашом.</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color w:val="FF0000"/>
          <w:sz w:val="24"/>
          <w:szCs w:val="24"/>
        </w:rPr>
        <w:t>Исчерпывающий перечень оснований</w:t>
      </w:r>
      <w:r w:rsidRPr="00ED7D23">
        <w:rPr>
          <w:rFonts w:ascii="Times New Roman" w:hAnsi="Times New Roman" w:cs="Times New Roman"/>
          <w:sz w:val="24"/>
          <w:szCs w:val="24"/>
        </w:rPr>
        <w:t xml:space="preserve"> для отказа в предоставлении муниципальной услуги являются:</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письменное заявление заявителя об отказе в предоставлении муниципальной  услуги;</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отсутствие оснований, предусмотренных законодательством, для получения муниципальной услуги.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ИСКЛЮЧИТЬ</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xml:space="preserve">Размер платы, взимаемой с заявителя при предоставлении муниципальной услуги: </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Муниципальная услуга предоставляется бесплатно.</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Максимальное время ожидания в очереди при подаче заявления о предоставлении муниципальной услуги не может превышать </w:t>
      </w:r>
      <w:r w:rsidRPr="00ED7D23">
        <w:rPr>
          <w:rFonts w:ascii="Times New Roman" w:hAnsi="Times New Roman" w:cs="Times New Roman"/>
          <w:color w:val="FF0000"/>
          <w:sz w:val="24"/>
          <w:szCs w:val="24"/>
        </w:rPr>
        <w:t xml:space="preserve">15 </w:t>
      </w:r>
      <w:r w:rsidRPr="00ED7D23">
        <w:rPr>
          <w:rFonts w:ascii="Times New Roman" w:hAnsi="Times New Roman" w:cs="Times New Roman"/>
          <w:sz w:val="24"/>
          <w:szCs w:val="24"/>
        </w:rPr>
        <w:t>минут.</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 соответствии с концепцией снижения административных барьеров и повышения </w:t>
      </w:r>
      <w:proofErr w:type="gramStart"/>
      <w:r w:rsidRPr="00ED7D23">
        <w:rPr>
          <w:rFonts w:ascii="Times New Roman" w:hAnsi="Times New Roman" w:cs="Times New Roman"/>
          <w:sz w:val="24"/>
          <w:szCs w:val="24"/>
        </w:rPr>
        <w:t>доступности</w:t>
      </w:r>
      <w:proofErr w:type="gramEnd"/>
      <w:r w:rsidRPr="00ED7D23">
        <w:rPr>
          <w:rFonts w:ascii="Times New Roman" w:hAnsi="Times New Roman" w:cs="Times New Roman"/>
          <w:sz w:val="24"/>
          <w:szCs w:val="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Срок и порядок регистрации запроса заявителя о предоставлении муниципальной услуги: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Требования к помещениям, в которых предоставляется муниципальная услуга:</w:t>
      </w:r>
    </w:p>
    <w:p w:rsidR="008F6958" w:rsidRPr="00ED7D23" w:rsidRDefault="008F6958" w:rsidP="00ED7D23">
      <w:pPr>
        <w:numPr>
          <w:ilvl w:val="2"/>
          <w:numId w:val="2"/>
        </w:numPr>
        <w:tabs>
          <w:tab w:val="clear" w:pos="1758"/>
          <w:tab w:val="num" w:pos="-5220"/>
          <w:tab w:val="num" w:pos="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Администрации Новошарапского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F6958" w:rsidRPr="00ED7D23" w:rsidRDefault="008F6958" w:rsidP="00ED7D23">
      <w:pPr>
        <w:numPr>
          <w:ilvl w:val="0"/>
          <w:numId w:val="4"/>
        </w:numPr>
        <w:tabs>
          <w:tab w:val="clear" w:pos="2340"/>
          <w:tab w:val="num" w:pos="-5220"/>
          <w:tab w:val="num" w:pos="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8F6958" w:rsidRPr="00ED7D23" w:rsidRDefault="008F6958" w:rsidP="00ED7D23">
      <w:pPr>
        <w:numPr>
          <w:ilvl w:val="0"/>
          <w:numId w:val="4"/>
        </w:numPr>
        <w:tabs>
          <w:tab w:val="clear" w:pos="2340"/>
          <w:tab w:val="num" w:pos="-5400"/>
          <w:tab w:val="num" w:pos="-5220"/>
          <w:tab w:val="num" w:pos="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Требования к местам для ожидания:</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места для ожидания оборудуются стульями и (или) кресельными секциями, и (или) скамьями;</w:t>
      </w:r>
    </w:p>
    <w:p w:rsidR="008F6958" w:rsidRPr="00ED7D23" w:rsidRDefault="008F6958" w:rsidP="00ED7D23">
      <w:pPr>
        <w:numPr>
          <w:ilvl w:val="0"/>
          <w:numId w:val="4"/>
        </w:numPr>
        <w:tabs>
          <w:tab w:val="clear" w:pos="2340"/>
          <w:tab w:val="num" w:pos="-540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Требования к местам для получения информации о муниципальной услуге:</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6958" w:rsidRPr="00ED7D23" w:rsidRDefault="008F6958" w:rsidP="00ED7D23">
      <w:pPr>
        <w:numPr>
          <w:ilvl w:val="0"/>
          <w:numId w:val="4"/>
        </w:numPr>
        <w:tabs>
          <w:tab w:val="clear" w:pos="2340"/>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Требования к местам приема заявителей:</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F6958" w:rsidRPr="00ED7D23" w:rsidRDefault="008F6958" w:rsidP="00ED7D23">
      <w:pPr>
        <w:numPr>
          <w:ilvl w:val="0"/>
          <w:numId w:val="4"/>
        </w:numPr>
        <w:tabs>
          <w:tab w:val="num" w:pos="-5220"/>
          <w:tab w:val="num" w:pos="108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Показатели качества и доступности предоставления муниципальной услуги:</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Показатели качества муниципальной услуги:</w:t>
      </w:r>
    </w:p>
    <w:p w:rsidR="008F6958" w:rsidRPr="00ED7D23" w:rsidRDefault="008F6958" w:rsidP="00ED7D23">
      <w:pPr>
        <w:numPr>
          <w:ilvl w:val="0"/>
          <w:numId w:val="4"/>
        </w:numPr>
        <w:tabs>
          <w:tab w:val="clear" w:pos="2340"/>
          <w:tab w:val="num" w:pos="-540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выполнение должностными лицами, сотрудниками Администрации Новошарапского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Новошарапского сельсовета при предоставлении муниципальной услуги.</w:t>
      </w:r>
    </w:p>
    <w:p w:rsidR="008F6958" w:rsidRPr="00ED7D23" w:rsidRDefault="008F6958" w:rsidP="00ED7D23">
      <w:pPr>
        <w:numPr>
          <w:ilvl w:val="2"/>
          <w:numId w:val="2"/>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Показатели доступности предоставления муниципальной услуги:</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w:t>
      </w:r>
      <w:proofErr w:type="gramStart"/>
      <w:r w:rsidRPr="00ED7D23">
        <w:rPr>
          <w:rFonts w:ascii="Times New Roman" w:hAnsi="Times New Roman" w:cs="Times New Roman"/>
          <w:sz w:val="24"/>
          <w:szCs w:val="24"/>
        </w:rPr>
        <w:t>.</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п</w:t>
      </w:r>
      <w:proofErr w:type="gramEnd"/>
      <w:r w:rsidRPr="00ED7D23">
        <w:rPr>
          <w:rFonts w:ascii="Times New Roman" w:hAnsi="Times New Roman" w:cs="Times New Roman"/>
          <w:sz w:val="24"/>
          <w:szCs w:val="24"/>
        </w:rPr>
        <w:t>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Новошарапского сельсовета, «Едином портале государственных и муниципальных услуг (функций);</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F6958" w:rsidRPr="00ED7D23" w:rsidRDefault="008F6958" w:rsidP="00ED7D23">
      <w:pPr>
        <w:numPr>
          <w:ilvl w:val="0"/>
          <w:numId w:val="4"/>
        </w:numPr>
        <w:tabs>
          <w:tab w:val="clear" w:pos="2340"/>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F6958" w:rsidRPr="00ED7D23" w:rsidRDefault="008F6958" w:rsidP="00ED7D23">
      <w:pPr>
        <w:numPr>
          <w:ilvl w:val="0"/>
          <w:numId w:val="4"/>
        </w:numPr>
        <w:tabs>
          <w:tab w:val="clear" w:pos="2340"/>
          <w:tab w:val="num" w:pos="-5220"/>
          <w:tab w:val="num" w:pos="1211"/>
        </w:tabs>
        <w:spacing w:after="0" w:line="240" w:lineRule="auto"/>
        <w:ind w:left="0" w:firstLine="72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ED7D23">
        <w:rPr>
          <w:rFonts w:ascii="Times New Roman" w:hAnsi="Times New Roman" w:cs="Times New Roman"/>
          <w:color w:val="FF0000"/>
          <w:sz w:val="24"/>
          <w:szCs w:val="24"/>
          <w:lang w:val="en-US"/>
        </w:rPr>
        <w:t>I</w:t>
      </w:r>
      <w:r w:rsidRPr="00ED7D23">
        <w:rPr>
          <w:rFonts w:ascii="Times New Roman" w:hAnsi="Times New Roman" w:cs="Times New Roman"/>
          <w:color w:val="FF0000"/>
          <w:sz w:val="24"/>
          <w:szCs w:val="24"/>
        </w:rPr>
        <w:t>, II групп, а</w:t>
      </w:r>
      <w:proofErr w:type="gramEnd"/>
      <w:r w:rsidRPr="00ED7D23">
        <w:rPr>
          <w:rFonts w:ascii="Times New Roman" w:hAnsi="Times New Roman" w:cs="Times New Roman"/>
          <w:color w:val="FF0000"/>
          <w:sz w:val="24"/>
          <w:szCs w:val="24"/>
        </w:rPr>
        <w:t xml:space="preserve"> также инвалидами II</w:t>
      </w:r>
      <w:r w:rsidRPr="00ED7D23">
        <w:rPr>
          <w:rFonts w:ascii="Times New Roman" w:hAnsi="Times New Roman" w:cs="Times New Roman"/>
          <w:color w:val="FF0000"/>
          <w:sz w:val="24"/>
          <w:szCs w:val="24"/>
          <w:lang w:val="en-US"/>
        </w:rPr>
        <w:t>I</w:t>
      </w:r>
      <w:r w:rsidRPr="00ED7D23">
        <w:rPr>
          <w:rFonts w:ascii="Times New Roman" w:hAnsi="Times New Roman" w:cs="Times New Roman"/>
          <w:color w:val="FF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0"/>
          <w:numId w:val="2"/>
        </w:numPr>
        <w:tabs>
          <w:tab w:val="num" w:pos="-5220"/>
        </w:tabs>
        <w:spacing w:after="0" w:line="240" w:lineRule="auto"/>
        <w:ind w:left="0" w:firstLine="720"/>
        <w:contextualSpacing/>
        <w:jc w:val="center"/>
        <w:rPr>
          <w:rFonts w:ascii="Times New Roman" w:hAnsi="Times New Roman" w:cs="Times New Roman"/>
          <w:sz w:val="24"/>
          <w:szCs w:val="24"/>
        </w:rPr>
      </w:pPr>
      <w:r w:rsidRPr="00ED7D23">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Предоставление муниципальной услуги состоит из следующей последовательности административных процедур:</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проверка сведений, представленных заявителем;</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принятие решения о предоставлении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выдача результата предоставления муниципальной услуги.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в администрацию Новошарапского сельсовета или непосредственно оператору МФЦ в бумажном виде.</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С 1.07.2012 подача заявления и документов может быть осуществлена через единый портал государственных и муниципальных услуг (функций) http://www.gosuslugi.ru.</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Прием заявления и документов, необходимых для предоставления муниципальной услуги, осуществляется специалистом Администрации Новошарапского сельсовета, ответственным  за прием и регистрацию документов.</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w:t>
      </w:r>
      <w:proofErr w:type="gramStart"/>
      <w:r w:rsidRPr="00ED7D23">
        <w:rPr>
          <w:rFonts w:ascii="Times New Roman" w:hAnsi="Times New Roman" w:cs="Times New Roman"/>
          <w:sz w:val="24"/>
          <w:szCs w:val="24"/>
        </w:rPr>
        <w:t>,</w:t>
      </w:r>
      <w:proofErr w:type="gramEnd"/>
      <w:r w:rsidRPr="00ED7D23">
        <w:rPr>
          <w:rFonts w:ascii="Times New Roman" w:hAnsi="Times New Roman" w:cs="Times New Roman"/>
          <w:sz w:val="24"/>
          <w:szCs w:val="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Заявителю выдается расписка в получении заявления и приложенных к нему документов по утвержденной форме (приложение N 3).</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w:t>
      </w:r>
    </w:p>
    <w:p w:rsidR="008F6958" w:rsidRPr="00ED7D23" w:rsidRDefault="008F6958" w:rsidP="00ED7D23">
      <w:pPr>
        <w:spacing w:line="240" w:lineRule="auto"/>
        <w:ind w:right="201"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F6958" w:rsidRPr="00ED7D23" w:rsidRDefault="008F6958" w:rsidP="00ED7D23">
      <w:pPr>
        <w:spacing w:line="240" w:lineRule="auto"/>
        <w:ind w:right="201"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ED7D23">
        <w:rPr>
          <w:rFonts w:ascii="Times New Roman" w:hAnsi="Times New Roman" w:cs="Times New Roman"/>
          <w:sz w:val="24"/>
          <w:szCs w:val="24"/>
          <w:shd w:val="clear" w:color="auto" w:fill="FFFFFF"/>
        </w:rPr>
        <w:t xml:space="preserve">анные документы </w:t>
      </w:r>
      <w:r w:rsidRPr="00ED7D23">
        <w:rPr>
          <w:rFonts w:ascii="Times New Roman" w:hAnsi="Times New Roman" w:cs="Times New Roman"/>
          <w:sz w:val="24"/>
          <w:szCs w:val="24"/>
          <w:shd w:val="clear" w:color="auto" w:fill="FFFFFF"/>
        </w:rPr>
        <w:lastRenderedPageBreak/>
        <w:t xml:space="preserve">направляются для регистрации сотрудникам Администрации, ответственным за прием и регистрацию документов в ИС МАИС. </w:t>
      </w:r>
      <w:r w:rsidRPr="00ED7D23">
        <w:rPr>
          <w:rFonts w:ascii="Times New Roman" w:hAnsi="Times New Roman" w:cs="Times New Roman"/>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D7D23">
        <w:rPr>
          <w:rFonts w:ascii="Times New Roman" w:hAnsi="Times New Roman" w:cs="Times New Roman"/>
          <w:sz w:val="24"/>
          <w:szCs w:val="24"/>
        </w:rPr>
        <w:t>заявления</w:t>
      </w:r>
      <w:proofErr w:type="gramEnd"/>
      <w:r w:rsidRPr="00ED7D23">
        <w:rPr>
          <w:rFonts w:ascii="Times New Roman" w:hAnsi="Times New Roman" w:cs="Times New Roman"/>
          <w:sz w:val="24"/>
          <w:szCs w:val="24"/>
        </w:rPr>
        <w:t xml:space="preserve"> и документы, представленные заявителем в традиционной форме.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ab/>
        <w:t xml:space="preserve">3.2.2. При подаче заявления на оказание муниципальной услуги через МФЦ, заявитель может получить сведения о ходе ее исполнения посредством </w:t>
      </w:r>
      <w:r w:rsidRPr="00ED7D23">
        <w:rPr>
          <w:rFonts w:ascii="Times New Roman" w:hAnsi="Times New Roman" w:cs="Times New Roman"/>
          <w:sz w:val="24"/>
          <w:szCs w:val="24"/>
          <w:lang w:val="en-US"/>
        </w:rPr>
        <w:t>call</w:t>
      </w:r>
      <w:r w:rsidRPr="00ED7D23">
        <w:rPr>
          <w:rFonts w:ascii="Times New Roman" w:hAnsi="Times New Roman" w:cs="Times New Roman"/>
          <w:sz w:val="24"/>
          <w:szCs w:val="24"/>
        </w:rPr>
        <w:t xml:space="preserve">-центра МФЦ и </w:t>
      </w:r>
      <w:proofErr w:type="spellStart"/>
      <w:r w:rsidRPr="00ED7D23">
        <w:rPr>
          <w:rFonts w:ascii="Times New Roman" w:hAnsi="Times New Roman" w:cs="Times New Roman"/>
          <w:sz w:val="24"/>
          <w:szCs w:val="24"/>
          <w:lang w:val="en-US"/>
        </w:rPr>
        <w:t>sms</w:t>
      </w:r>
      <w:proofErr w:type="spellEnd"/>
      <w:r w:rsidRPr="00ED7D23">
        <w:rPr>
          <w:rFonts w:ascii="Times New Roman" w:hAnsi="Times New Roman" w:cs="Times New Roman"/>
          <w:sz w:val="24"/>
          <w:szCs w:val="24"/>
        </w:rPr>
        <w:t>-информирования.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Проверка сведений, представленных заявителем</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ED7D23">
        <w:rPr>
          <w:rFonts w:ascii="Times New Roman" w:hAnsi="Times New Roman" w:cs="Times New Roman"/>
          <w:sz w:val="24"/>
          <w:szCs w:val="24"/>
        </w:rPr>
        <w:t>истребуются</w:t>
      </w:r>
      <w:proofErr w:type="spellEnd"/>
      <w:r w:rsidRPr="00ED7D23">
        <w:rPr>
          <w:rFonts w:ascii="Times New Roman" w:hAnsi="Times New Roman" w:cs="Times New Roman"/>
          <w:sz w:val="24"/>
          <w:szCs w:val="24"/>
        </w:rPr>
        <w:t xml:space="preserve"> по каналам межведомственного взаимодействия следующие документы (или сведения их заменяющие):</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-выписка из </w:t>
      </w:r>
      <w:r w:rsidRPr="00ED7D23">
        <w:rPr>
          <w:rFonts w:ascii="Times New Roman" w:hAnsi="Times New Roman" w:cs="Times New Roman"/>
          <w:color w:val="FF0000"/>
          <w:sz w:val="24"/>
          <w:szCs w:val="24"/>
        </w:rPr>
        <w:t>Единого государственного реестра недвижимости</w:t>
      </w:r>
      <w:r w:rsidRPr="00ED7D23">
        <w:rPr>
          <w:rFonts w:ascii="Times New Roman" w:hAnsi="Times New Roman" w:cs="Times New Roman"/>
          <w:sz w:val="24"/>
          <w:szCs w:val="24"/>
        </w:rPr>
        <w:t xml:space="preserve"> о наличии или отсутствии жилых помещений, принадлежащих на праве собственности по месту постоянного жительства членам семьи, </w:t>
      </w:r>
      <w:proofErr w:type="gramStart"/>
      <w:r w:rsidRPr="00ED7D23">
        <w:rPr>
          <w:rFonts w:ascii="Times New Roman" w:hAnsi="Times New Roman" w:cs="Times New Roman"/>
          <w:sz w:val="24"/>
          <w:szCs w:val="24"/>
        </w:rPr>
        <w:t>предоставляемую</w:t>
      </w:r>
      <w:proofErr w:type="gramEnd"/>
      <w:r w:rsidRPr="00ED7D23">
        <w:rPr>
          <w:rFonts w:ascii="Times New Roman" w:hAnsi="Times New Roman" w:cs="Times New Roman"/>
          <w:sz w:val="24"/>
          <w:szCs w:val="24"/>
        </w:rPr>
        <w:t xml:space="preserve"> по каждому дееспособному члену семьи гражданина.</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Принятие решения о предоставлении муниципальной услуги </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Основанием для начала административной процедуры является получение всех необходимых для оказания услуги документов.</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Выдача результата предоставления муниципальной услуги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информации.</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отрицательного решения заявителю направляется уведомление с соответствующей выпиской из протокола решения.</w:t>
      </w:r>
    </w:p>
    <w:p w:rsidR="008F6958" w:rsidRPr="00ED7D23" w:rsidRDefault="008F6958" w:rsidP="00ED7D23">
      <w:pPr>
        <w:tabs>
          <w:tab w:val="num" w:pos="-5220"/>
          <w:tab w:val="left" w:pos="54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положительного решения осуществляется оформление необходимых сведений для выдачи их заявителю.</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3.5.1.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F6958" w:rsidRPr="00ED7D23" w:rsidRDefault="008F6958" w:rsidP="00ED7D23">
      <w:pPr>
        <w:spacing w:after="0"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shd w:val="clear" w:color="auto" w:fill="FFFFFF"/>
        </w:rPr>
        <w:t>3.6.Органы, предоставляющие государственные услуги, и органы, предоставляющие муниципальные услуги, не вправе требовать от заявителя:</w:t>
      </w:r>
      <w:r w:rsidRPr="00ED7D23">
        <w:rPr>
          <w:rFonts w:ascii="Times New Roman" w:hAnsi="Times New Roman" w:cs="Times New Roman"/>
          <w:color w:val="FF000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958" w:rsidRPr="00ED7D23" w:rsidRDefault="008F6958" w:rsidP="00ED7D23">
      <w:pPr>
        <w:spacing w:after="0" w:line="240" w:lineRule="auto"/>
        <w:contextualSpacing/>
        <w:jc w:val="both"/>
        <w:rPr>
          <w:rFonts w:ascii="Times New Roman" w:hAnsi="Times New Roman" w:cs="Times New Roman"/>
          <w:color w:val="FF0000"/>
          <w:sz w:val="24"/>
          <w:szCs w:val="24"/>
        </w:rPr>
      </w:pPr>
      <w:bookmarkStart w:id="0" w:name="dst291"/>
      <w:bookmarkEnd w:id="0"/>
      <w:r w:rsidRPr="00ED7D23">
        <w:rPr>
          <w:rFonts w:ascii="Times New Roman" w:hAnsi="Times New Roman" w:cs="Times New Roman"/>
          <w:color w:val="FF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958" w:rsidRPr="00ED7D23" w:rsidRDefault="008F6958" w:rsidP="00ED7D23">
      <w:pPr>
        <w:spacing w:after="0" w:line="240" w:lineRule="auto"/>
        <w:contextualSpacing/>
        <w:jc w:val="both"/>
        <w:rPr>
          <w:rFonts w:ascii="Times New Roman" w:hAnsi="Times New Roman" w:cs="Times New Roman"/>
          <w:color w:val="FF0000"/>
          <w:sz w:val="24"/>
          <w:szCs w:val="24"/>
        </w:rPr>
      </w:pPr>
      <w:bookmarkStart w:id="1" w:name="dst292"/>
      <w:bookmarkEnd w:id="1"/>
      <w:r w:rsidRPr="00ED7D23">
        <w:rPr>
          <w:rFonts w:ascii="Times New Roman" w:hAnsi="Times New Roman" w:cs="Times New Roman"/>
          <w:color w:val="FF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958" w:rsidRPr="00ED7D23" w:rsidRDefault="008F6958" w:rsidP="00ED7D23">
      <w:pPr>
        <w:spacing w:after="0" w:line="240" w:lineRule="auto"/>
        <w:contextualSpacing/>
        <w:jc w:val="both"/>
        <w:rPr>
          <w:rFonts w:ascii="Times New Roman" w:hAnsi="Times New Roman" w:cs="Times New Roman"/>
          <w:color w:val="FF0000"/>
          <w:sz w:val="24"/>
          <w:szCs w:val="24"/>
        </w:rPr>
      </w:pPr>
      <w:bookmarkStart w:id="2" w:name="dst293"/>
      <w:bookmarkEnd w:id="2"/>
      <w:r w:rsidRPr="00ED7D23">
        <w:rPr>
          <w:rFonts w:ascii="Times New Roman" w:hAnsi="Times New Roman" w:cs="Times New Roman"/>
          <w:color w:val="FF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958" w:rsidRPr="00ED7D23" w:rsidRDefault="008F6958" w:rsidP="00ED7D23">
      <w:pPr>
        <w:spacing w:after="0" w:line="240" w:lineRule="auto"/>
        <w:contextualSpacing/>
        <w:jc w:val="both"/>
        <w:rPr>
          <w:rFonts w:ascii="Times New Roman" w:hAnsi="Times New Roman" w:cs="Times New Roman"/>
          <w:color w:val="FF0000"/>
          <w:sz w:val="24"/>
          <w:szCs w:val="24"/>
        </w:rPr>
      </w:pPr>
      <w:bookmarkStart w:id="3" w:name="dst294"/>
      <w:bookmarkEnd w:id="3"/>
      <w:proofErr w:type="gramStart"/>
      <w:r w:rsidRPr="00ED7D23">
        <w:rPr>
          <w:rFonts w:ascii="Times New Roman" w:hAnsi="Times New Roman" w:cs="Times New Roman"/>
          <w:color w:val="FF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0"/>
          <w:numId w:val="2"/>
        </w:numPr>
        <w:tabs>
          <w:tab w:val="num" w:pos="-5220"/>
        </w:tabs>
        <w:spacing w:after="0" w:line="240" w:lineRule="auto"/>
        <w:ind w:left="0" w:firstLine="720"/>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Формы </w:t>
      </w:r>
      <w:proofErr w:type="gramStart"/>
      <w:r w:rsidRPr="00ED7D23">
        <w:rPr>
          <w:rFonts w:ascii="Times New Roman" w:hAnsi="Times New Roman" w:cs="Times New Roman"/>
          <w:sz w:val="24"/>
          <w:szCs w:val="24"/>
        </w:rPr>
        <w:t>контроля за</w:t>
      </w:r>
      <w:proofErr w:type="gramEnd"/>
      <w:r w:rsidRPr="00ED7D23">
        <w:rPr>
          <w:rFonts w:ascii="Times New Roman" w:hAnsi="Times New Roman" w:cs="Times New Roman"/>
          <w:sz w:val="24"/>
          <w:szCs w:val="24"/>
        </w:rPr>
        <w:t xml:space="preserve"> исполнением регламента</w:t>
      </w:r>
    </w:p>
    <w:p w:rsidR="008F6958" w:rsidRPr="00ED7D23" w:rsidRDefault="008F6958" w:rsidP="00ED7D23">
      <w:pPr>
        <w:tabs>
          <w:tab w:val="num" w:pos="-5220"/>
        </w:tabs>
        <w:spacing w:line="240" w:lineRule="auto"/>
        <w:ind w:firstLine="720"/>
        <w:contextualSpacing/>
        <w:jc w:val="center"/>
        <w:rPr>
          <w:rFonts w:ascii="Times New Roman" w:hAnsi="Times New Roman" w:cs="Times New Roman"/>
          <w:sz w:val="24"/>
          <w:szCs w:val="24"/>
        </w:rPr>
      </w:pP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Текущий </w:t>
      </w: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Новошарапского сельсовета.</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w:t>
      </w:r>
      <w:r w:rsidRPr="00ED7D23">
        <w:rPr>
          <w:rFonts w:ascii="Times New Roman" w:hAnsi="Times New Roman" w:cs="Times New Roman"/>
          <w:sz w:val="24"/>
          <w:szCs w:val="24"/>
        </w:rPr>
        <w:lastRenderedPageBreak/>
        <w:t>обращениям заявителей. Проверки проводятся на основании приказа Главы Администрации Новошарапского сельсовета.</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Ответственность за предоставление муниципальной услуги возлагается на Главу Администрации Новошарапского сельсовета, который непосредственно принимает решение по вопросам предоставления муниципальной услуги.</w:t>
      </w:r>
    </w:p>
    <w:p w:rsidR="008F6958" w:rsidRPr="00ED7D23" w:rsidRDefault="008F6958" w:rsidP="00ED7D23">
      <w:pPr>
        <w:numPr>
          <w:ilvl w:val="1"/>
          <w:numId w:val="2"/>
        </w:numPr>
        <w:tabs>
          <w:tab w:val="clear" w:pos="792"/>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Новошарапского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numPr>
          <w:ilvl w:val="0"/>
          <w:numId w:val="2"/>
        </w:numPr>
        <w:spacing w:after="0" w:line="240" w:lineRule="auto"/>
        <w:ind w:left="0" w:firstLine="720"/>
        <w:contextualSpacing/>
        <w:jc w:val="center"/>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8F6958" w:rsidRPr="00ED7D23" w:rsidRDefault="008F6958" w:rsidP="00ED7D23">
      <w:pPr>
        <w:tabs>
          <w:tab w:val="num" w:pos="-5220"/>
        </w:tabs>
        <w:spacing w:line="240" w:lineRule="auto"/>
        <w:ind w:firstLine="720"/>
        <w:contextualSpacing/>
        <w:jc w:val="both"/>
        <w:rPr>
          <w:rFonts w:ascii="Times New Roman" w:hAnsi="Times New Roman" w:cs="Times New Roman"/>
          <w:sz w:val="24"/>
          <w:szCs w:val="24"/>
        </w:rPr>
      </w:pP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bookmarkStart w:id="4" w:name="1102"/>
      <w:bookmarkEnd w:id="4"/>
      <w:r w:rsidRPr="00ED7D23">
        <w:rPr>
          <w:rFonts w:ascii="Times New Roman" w:hAnsi="Times New Roman" w:cs="Times New Roman"/>
          <w:sz w:val="24"/>
          <w:szCs w:val="24"/>
        </w:rPr>
        <w:t xml:space="preserve">Заявитель может обратиться с </w:t>
      </w:r>
      <w:proofErr w:type="gramStart"/>
      <w:r w:rsidRPr="00ED7D23">
        <w:rPr>
          <w:rFonts w:ascii="Times New Roman" w:hAnsi="Times New Roman" w:cs="Times New Roman"/>
          <w:sz w:val="24"/>
          <w:szCs w:val="24"/>
        </w:rPr>
        <w:t>жалобой</w:t>
      </w:r>
      <w:proofErr w:type="gramEnd"/>
      <w:r w:rsidRPr="00ED7D23">
        <w:rPr>
          <w:rFonts w:ascii="Times New Roman" w:hAnsi="Times New Roman" w:cs="Times New Roman"/>
          <w:sz w:val="24"/>
          <w:szCs w:val="24"/>
        </w:rPr>
        <w:t xml:space="preserve"> в том числе в следующих случаях:</w:t>
      </w:r>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w:t>
      </w:r>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210 Федерального закона от 27.07.2010.;</w:t>
      </w:r>
      <w:proofErr w:type="gramEnd"/>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6958" w:rsidRPr="00ED7D23" w:rsidRDefault="008F6958" w:rsidP="00ED7D23">
      <w:pPr>
        <w:spacing w:after="0"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27.07.2018г. № 210 ФЗ;</w:t>
      </w:r>
      <w:proofErr w:type="gramEnd"/>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6958" w:rsidRPr="00ED7D23" w:rsidRDefault="008F6958" w:rsidP="00ED7D23">
      <w:pPr>
        <w:spacing w:after="0"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ED7D23">
          <w:rPr>
            <w:rFonts w:ascii="Times New Roman" w:hAnsi="Times New Roman" w:cs="Times New Roman"/>
            <w:sz w:val="24"/>
            <w:szCs w:val="24"/>
          </w:rPr>
          <w:t>частью 1.1 статьи 16</w:t>
        </w:r>
      </w:hyperlink>
      <w:r w:rsidRPr="00ED7D23">
        <w:rPr>
          <w:rFonts w:ascii="Times New Roman" w:hAnsi="Times New Roman" w:cs="Times New Roman"/>
          <w:sz w:val="24"/>
          <w:szCs w:val="24"/>
        </w:rPr>
        <w:t>  Федерального закона от 27.07.2018г №210 -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D7D23">
        <w:rPr>
          <w:rFonts w:ascii="Times New Roman" w:hAnsi="Times New Roman" w:cs="Times New Roman"/>
          <w:sz w:val="24"/>
          <w:szCs w:val="24"/>
        </w:rPr>
        <w:t xml:space="preserve"> нарушение установленного срока таких исправлений.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27.07.2010г. № 210 - ФЗ;</w:t>
      </w:r>
      <w:proofErr w:type="gramEnd"/>
    </w:p>
    <w:p w:rsidR="008F6958" w:rsidRPr="00ED7D23" w:rsidRDefault="008F6958" w:rsidP="00ED7D23">
      <w:p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F6958" w:rsidRPr="00ED7D23" w:rsidRDefault="008F6958" w:rsidP="00ED7D23">
      <w:pPr>
        <w:spacing w:after="0"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xml:space="preserve"> Федерального закона от 27.07.2010г. №210-ФЗ.</w:t>
      </w:r>
      <w:proofErr w:type="gramEnd"/>
    </w:p>
    <w:p w:rsidR="008F6958" w:rsidRPr="00ED7D23" w:rsidRDefault="008F6958" w:rsidP="00ED7D23">
      <w:pPr>
        <w:spacing w:after="0"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ED7D23">
          <w:rPr>
            <w:rFonts w:ascii="Times New Roman" w:hAnsi="Times New Roman" w:cs="Times New Roman"/>
            <w:sz w:val="24"/>
            <w:szCs w:val="24"/>
          </w:rPr>
          <w:t>пунктом 4 части 1 статьи 7</w:t>
        </w:r>
      </w:hyperlink>
      <w:r w:rsidRPr="00ED7D23">
        <w:rPr>
          <w:rFonts w:ascii="Times New Roman" w:hAnsi="Times New Roman" w:cs="Times New Roman"/>
          <w:sz w:val="24"/>
          <w:szCs w:val="24"/>
        </w:rPr>
        <w:t>  Федерального закона от 27.07.2010г. №210-ФЗ.</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27.07.2010г.№210-ФЗ.</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Общие требования к порядку подачи и рассмотрения жалобы</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 w:name="11021"/>
      <w:bookmarkEnd w:id="5"/>
      <w:r w:rsidRPr="00ED7D23">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6" w:name="11022"/>
      <w:bookmarkEnd w:id="6"/>
      <w:r w:rsidRPr="00ED7D23">
        <w:rPr>
          <w:rFonts w:ascii="Times New Roman" w:hAnsi="Times New Roman" w:cs="Times New Roman"/>
          <w:sz w:val="24"/>
          <w:szCs w:val="24"/>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ED7D23">
        <w:rPr>
          <w:rFonts w:ascii="Times New Roman" w:hAnsi="Times New Roman" w:cs="Times New Roman"/>
          <w:sz w:val="24"/>
          <w:szCs w:val="24"/>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7" w:name="11023"/>
      <w:bookmarkStart w:id="8" w:name="11025"/>
      <w:bookmarkEnd w:id="7"/>
      <w:bookmarkEnd w:id="8"/>
      <w:r w:rsidRPr="00ED7D23">
        <w:rPr>
          <w:rFonts w:ascii="Times New Roman" w:hAnsi="Times New Roman" w:cs="Times New Roman"/>
          <w:sz w:val="24"/>
          <w:szCs w:val="24"/>
        </w:rPr>
        <w:t>3. Жалоба должна содержать:</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9" w:name="110251"/>
      <w:bookmarkEnd w:id="9"/>
      <w:proofErr w:type="gramStart"/>
      <w:r w:rsidRPr="00ED7D2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0" w:name="110252"/>
      <w:bookmarkEnd w:id="10"/>
      <w:r w:rsidRPr="00ED7D2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1" w:name="110253"/>
      <w:bookmarkEnd w:id="11"/>
      <w:r w:rsidRPr="00ED7D2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2" w:name="11026"/>
      <w:bookmarkStart w:id="13" w:name="110254"/>
      <w:bookmarkEnd w:id="12"/>
      <w:bookmarkEnd w:id="13"/>
      <w:r w:rsidRPr="00ED7D23">
        <w:rPr>
          <w:rFonts w:ascii="Times New Roman" w:hAnsi="Times New Roman" w:cs="Times New Roman"/>
          <w:sz w:val="24"/>
          <w:szCs w:val="24"/>
        </w:rPr>
        <w:t xml:space="preserve">4. </w:t>
      </w:r>
      <w:proofErr w:type="gramStart"/>
      <w:r w:rsidRPr="00ED7D2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7D23">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4" w:name="11027"/>
      <w:bookmarkEnd w:id="14"/>
      <w:r w:rsidRPr="00ED7D23">
        <w:rPr>
          <w:rFonts w:ascii="Times New Roman" w:hAnsi="Times New Roman" w:cs="Times New Roman"/>
          <w:sz w:val="24"/>
          <w:szCs w:val="24"/>
        </w:rPr>
        <w:t>5. По результатам рассмотрения жалобы орган, предоставляющий муниципальную услугу, принимает одно из следующих решений:</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5" w:name="110271"/>
      <w:bookmarkEnd w:id="15"/>
      <w:r w:rsidRPr="00ED7D23">
        <w:rPr>
          <w:rFonts w:ascii="Times New Roman" w:hAnsi="Times New Roman" w:cs="Times New Roman"/>
          <w:sz w:val="24"/>
          <w:szCs w:val="24"/>
        </w:rPr>
        <w:t>2) отказывает в удовлетворении жалобы.</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6" w:name="11028"/>
      <w:bookmarkStart w:id="17" w:name="110272"/>
      <w:bookmarkEnd w:id="16"/>
      <w:bookmarkEnd w:id="17"/>
      <w:r w:rsidRPr="00ED7D23">
        <w:rPr>
          <w:rFonts w:ascii="Times New Roman" w:hAnsi="Times New Roman" w:cs="Times New Roman"/>
          <w:sz w:val="24"/>
          <w:szCs w:val="24"/>
        </w:rPr>
        <w:t xml:space="preserve">5. Не позднее дня, следующего за днем принятия решения, указанного в </w:t>
      </w:r>
      <w:hyperlink r:id="rId16" w:anchor="11027" w:history="1">
        <w:r w:rsidRPr="00ED7D23">
          <w:rPr>
            <w:rFonts w:ascii="Times New Roman" w:hAnsi="Times New Roman" w:cs="Times New Roman"/>
            <w:sz w:val="24"/>
            <w:szCs w:val="24"/>
          </w:rPr>
          <w:t>части </w:t>
        </w:r>
      </w:hyperlink>
      <w:r w:rsidRPr="00ED7D23">
        <w:rPr>
          <w:rFonts w:ascii="Times New Roman" w:hAnsi="Times New Roman" w:cs="Times New Roman"/>
          <w:sz w:val="24"/>
          <w:szCs w:val="24"/>
        </w:rPr>
        <w:t>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18" w:name="11029"/>
      <w:bookmarkEnd w:id="18"/>
      <w:r w:rsidRPr="00ED7D23">
        <w:rPr>
          <w:rFonts w:ascii="Times New Roman" w:hAnsi="Times New Roman" w:cs="Times New Roman"/>
          <w:sz w:val="24"/>
          <w:szCs w:val="24"/>
        </w:rPr>
        <w:t xml:space="preserve">6. В случае установления в ходе или по результатам </w:t>
      </w:r>
      <w:proofErr w:type="gramStart"/>
      <w:r w:rsidRPr="00ED7D2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D7D2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6958" w:rsidRPr="00ED7D23" w:rsidRDefault="008F6958" w:rsidP="00ED7D23">
      <w:pPr>
        <w:spacing w:after="0" w:line="240" w:lineRule="auto"/>
        <w:ind w:firstLine="708"/>
        <w:contextualSpacing/>
        <w:jc w:val="both"/>
        <w:rPr>
          <w:rFonts w:ascii="Times New Roman" w:hAnsi="Times New Roman" w:cs="Times New Roman"/>
          <w:sz w:val="24"/>
          <w:szCs w:val="24"/>
        </w:rPr>
      </w:pPr>
      <w:bookmarkStart w:id="19" w:name="110210"/>
      <w:bookmarkStart w:id="20" w:name="1103"/>
      <w:bookmarkEnd w:id="19"/>
      <w:bookmarkEnd w:id="20"/>
      <w:r w:rsidRPr="00ED7D23">
        <w:rPr>
          <w:rFonts w:ascii="Times New Roman" w:hAnsi="Times New Roman" w:cs="Times New Roman"/>
          <w:sz w:val="24"/>
          <w:szCs w:val="24"/>
        </w:rPr>
        <w:t>6.1</w:t>
      </w:r>
      <w:proofErr w:type="gramStart"/>
      <w:r w:rsidRPr="00ED7D23">
        <w:rPr>
          <w:rFonts w:ascii="Times New Roman" w:hAnsi="Times New Roman" w:cs="Times New Roman"/>
          <w:sz w:val="24"/>
          <w:szCs w:val="24"/>
        </w:rPr>
        <w:t xml:space="preserve"> В</w:t>
      </w:r>
      <w:proofErr w:type="gramEnd"/>
      <w:r w:rsidRPr="00ED7D23">
        <w:rPr>
          <w:rFonts w:ascii="Times New Roman" w:hAnsi="Times New Roman" w:cs="Times New Roman"/>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rsidRPr="00ED7D23">
        <w:rPr>
          <w:rFonts w:ascii="Times New Roman" w:hAnsi="Times New Roman" w:cs="Times New Roman"/>
          <w:sz w:val="24"/>
          <w:szCs w:val="24"/>
        </w:rPr>
        <w:lastRenderedPageBreak/>
        <w:t>необходимо совершить заявителю в целях получения государственной или муниципальной услуги.</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6.2. В случае признания </w:t>
      </w:r>
      <w:proofErr w:type="gramStart"/>
      <w:r w:rsidRPr="00ED7D23">
        <w:rPr>
          <w:rFonts w:ascii="Times New Roman" w:hAnsi="Times New Roman" w:cs="Times New Roman"/>
          <w:sz w:val="24"/>
          <w:szCs w:val="24"/>
        </w:rPr>
        <w:t>жалобы</w:t>
      </w:r>
      <w:proofErr w:type="gramEnd"/>
      <w:r w:rsidRPr="00ED7D2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tabs>
          <w:tab w:val="num" w:pos="-4860"/>
        </w:tabs>
        <w:spacing w:line="240" w:lineRule="auto"/>
        <w:ind w:firstLine="1080"/>
        <w:contextualSpacing/>
        <w:jc w:val="both"/>
        <w:rPr>
          <w:rFonts w:ascii="Times New Roman" w:hAnsi="Times New Roman" w:cs="Times New Roman"/>
          <w:sz w:val="24"/>
          <w:szCs w:val="24"/>
        </w:rPr>
      </w:pPr>
    </w:p>
    <w:p w:rsidR="008F6958" w:rsidRPr="00ED7D23" w:rsidRDefault="008F6958" w:rsidP="00ED7D23">
      <w:pPr>
        <w:tabs>
          <w:tab w:val="num" w:pos="-5220"/>
        </w:tabs>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br w:type="page"/>
      </w:r>
      <w:r w:rsidRPr="00ED7D23">
        <w:rPr>
          <w:rFonts w:ascii="Times New Roman" w:hAnsi="Times New Roman" w:cs="Times New Roman"/>
          <w:sz w:val="24"/>
          <w:szCs w:val="24"/>
        </w:rPr>
        <w:lastRenderedPageBreak/>
        <w:t>ПРИЛОЖЕНИЕ № 1</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к административному регламенту</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предоставления муниципальной услуги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 предоставлению информации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об очередности предоставления </w:t>
      </w:r>
      <w:proofErr w:type="gramStart"/>
      <w:r w:rsidRPr="00ED7D23">
        <w:rPr>
          <w:rFonts w:ascii="Times New Roman" w:hAnsi="Times New Roman" w:cs="Times New Roman"/>
          <w:sz w:val="24"/>
          <w:szCs w:val="24"/>
        </w:rPr>
        <w:t>жилых</w:t>
      </w:r>
      <w:proofErr w:type="gramEnd"/>
      <w:r w:rsidRPr="00ED7D23">
        <w:rPr>
          <w:rFonts w:ascii="Times New Roman" w:hAnsi="Times New Roman" w:cs="Times New Roman"/>
          <w:sz w:val="24"/>
          <w:szCs w:val="24"/>
        </w:rPr>
        <w:t xml:space="preserve">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помещений на условиях социального найма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p>
    <w:p w:rsidR="008F6958" w:rsidRPr="00ED7D23" w:rsidRDefault="008F6958" w:rsidP="00ED7D23">
      <w:pPr>
        <w:spacing w:after="0" w:line="240" w:lineRule="auto"/>
        <w:ind w:left="4248" w:firstLine="371"/>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В администрацию Новошарапского сельсовета </w:t>
      </w:r>
    </w:p>
    <w:p w:rsidR="008F6958" w:rsidRPr="00ED7D23" w:rsidRDefault="008F6958" w:rsidP="00ED7D23">
      <w:pPr>
        <w:spacing w:after="0" w:line="240" w:lineRule="auto"/>
        <w:ind w:left="4248" w:firstLine="708"/>
        <w:contextualSpacing/>
        <w:jc w:val="right"/>
        <w:rPr>
          <w:rFonts w:ascii="Times New Roman" w:hAnsi="Times New Roman" w:cs="Times New Roman"/>
          <w:sz w:val="24"/>
          <w:szCs w:val="24"/>
        </w:rPr>
      </w:pPr>
    </w:p>
    <w:p w:rsidR="008F6958" w:rsidRPr="00ED7D23" w:rsidRDefault="008F6958" w:rsidP="00ED7D23">
      <w:pPr>
        <w:spacing w:after="0" w:line="240" w:lineRule="auto"/>
        <w:ind w:left="4248"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от ________________________________,</w:t>
      </w:r>
    </w:p>
    <w:p w:rsidR="008F6958" w:rsidRPr="00ED7D23" w:rsidRDefault="008F6958" w:rsidP="00ED7D23">
      <w:pPr>
        <w:spacing w:after="0" w:line="240" w:lineRule="auto"/>
        <w:ind w:left="5664" w:firstLine="707"/>
        <w:contextualSpacing/>
        <w:jc w:val="right"/>
        <w:rPr>
          <w:rFonts w:ascii="Times New Roman" w:hAnsi="Times New Roman" w:cs="Times New Roman"/>
          <w:sz w:val="24"/>
          <w:szCs w:val="24"/>
        </w:rPr>
      </w:pPr>
      <w:r w:rsidRPr="00ED7D23">
        <w:rPr>
          <w:rFonts w:ascii="Times New Roman" w:hAnsi="Times New Roman" w:cs="Times New Roman"/>
          <w:sz w:val="24"/>
          <w:szCs w:val="24"/>
        </w:rPr>
        <w:t>(ФИО)</w:t>
      </w:r>
    </w:p>
    <w:p w:rsidR="008F6958" w:rsidRPr="00ED7D23" w:rsidRDefault="008F6958" w:rsidP="00ED7D23">
      <w:pPr>
        <w:spacing w:after="0" w:line="240" w:lineRule="auto"/>
        <w:ind w:left="4248" w:firstLine="708"/>
        <w:contextualSpacing/>
        <w:jc w:val="right"/>
        <w:rPr>
          <w:rFonts w:ascii="Times New Roman" w:hAnsi="Times New Roman" w:cs="Times New Roman"/>
          <w:sz w:val="24"/>
          <w:szCs w:val="24"/>
        </w:rPr>
      </w:pPr>
      <w:proofErr w:type="gramStart"/>
      <w:r w:rsidRPr="00ED7D23">
        <w:rPr>
          <w:rFonts w:ascii="Times New Roman" w:hAnsi="Times New Roman" w:cs="Times New Roman"/>
          <w:sz w:val="24"/>
          <w:szCs w:val="24"/>
        </w:rPr>
        <w:t>проживающего</w:t>
      </w:r>
      <w:proofErr w:type="gramEnd"/>
      <w:r w:rsidRPr="00ED7D23">
        <w:rPr>
          <w:rFonts w:ascii="Times New Roman" w:hAnsi="Times New Roman" w:cs="Times New Roman"/>
          <w:sz w:val="24"/>
          <w:szCs w:val="24"/>
        </w:rPr>
        <w:t xml:space="preserve"> по адресу:</w:t>
      </w:r>
    </w:p>
    <w:p w:rsidR="008F6958" w:rsidRPr="00ED7D23" w:rsidRDefault="008F6958" w:rsidP="00ED7D23">
      <w:pPr>
        <w:spacing w:after="0"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t>___________________________________</w:t>
      </w:r>
    </w:p>
    <w:p w:rsidR="008F6958" w:rsidRPr="00ED7D23" w:rsidRDefault="008F6958" w:rsidP="00ED7D23">
      <w:pPr>
        <w:spacing w:after="0"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t>(адрес места жительства)</w:t>
      </w:r>
    </w:p>
    <w:p w:rsidR="008F6958" w:rsidRPr="00ED7D23" w:rsidRDefault="008F6958" w:rsidP="00ED7D23">
      <w:pPr>
        <w:spacing w:after="0" w:line="240" w:lineRule="auto"/>
        <w:contextualSpacing/>
        <w:jc w:val="right"/>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ЗАЯВЛЕНИЕ</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 предоставлении информации об очередности предоставления жилых помещений на условиях социального найма</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О себе сообщаю следующее: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Паспорт серии __________ N ___________ выдан ____________________________________________, дата выдачи 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Реквизиты документов, подтверждающих наличие льгот 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Состав семьи:</w:t>
      </w:r>
    </w:p>
    <w:tbl>
      <w:tblPr>
        <w:tblW w:w="0" w:type="auto"/>
        <w:tblInd w:w="70" w:type="dxa"/>
        <w:tblLook w:val="0000"/>
      </w:tblPr>
      <w:tblGrid>
        <w:gridCol w:w="4536"/>
        <w:gridCol w:w="2976"/>
        <w:gridCol w:w="2410"/>
      </w:tblGrid>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Степень родства по </w:t>
            </w:r>
            <w:r w:rsidRPr="00ED7D23">
              <w:rPr>
                <w:rFonts w:ascii="Times New Roman" w:hAnsi="Times New Roman" w:cs="Times New Roman"/>
                <w:sz w:val="24"/>
                <w:szCs w:val="24"/>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Дата рождения   </w:t>
            </w: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F6958" w:rsidRPr="00ED7D23" w:rsidRDefault="008F6958" w:rsidP="00ED7D23">
            <w:pPr>
              <w:spacing w:line="240" w:lineRule="auto"/>
              <w:contextualSpacing/>
              <w:jc w:val="both"/>
              <w:rPr>
                <w:rFonts w:ascii="Times New Roman" w:hAnsi="Times New Roman" w:cs="Times New Roman"/>
                <w:sz w:val="24"/>
                <w:szCs w:val="24"/>
              </w:rPr>
            </w:pPr>
          </w:p>
        </w:tc>
      </w:tr>
    </w:tbl>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Адрес постоянной регистрации по месту жительства  (с указанием индекса): </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Общая площадь занимаемого жилого помещения 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Основания проживания в занимаемом помещении 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Основания для внеочередного получения жилого помещения в соответствии с </w:t>
      </w:r>
      <w:proofErr w:type="gramStart"/>
      <w:r w:rsidRPr="00ED7D23">
        <w:rPr>
          <w:rFonts w:ascii="Times New Roman" w:hAnsi="Times New Roman" w:cs="Times New Roman"/>
          <w:sz w:val="24"/>
          <w:szCs w:val="24"/>
        </w:rPr>
        <w:t>ч</w:t>
      </w:r>
      <w:proofErr w:type="gramEnd"/>
      <w:r w:rsidRPr="00ED7D23">
        <w:rPr>
          <w:rFonts w:ascii="Times New Roman" w:hAnsi="Times New Roman" w:cs="Times New Roman"/>
          <w:sz w:val="24"/>
          <w:szCs w:val="24"/>
        </w:rPr>
        <w:t>. 2 ст. 57 ЖК РФ 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Прилагаю документы:</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выписку из домовой книги по месту жительства;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копию финансового лицевого счета;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копию документа, подтверждающего право собственности на жилое помещение;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Дата ________________________</w:t>
      </w:r>
      <w:r w:rsidRPr="00ED7D23">
        <w:rPr>
          <w:rFonts w:ascii="Times New Roman" w:hAnsi="Times New Roman" w:cs="Times New Roman"/>
          <w:sz w:val="24"/>
          <w:szCs w:val="24"/>
        </w:rPr>
        <w:tab/>
      </w:r>
      <w:r w:rsidRPr="00ED7D23">
        <w:rPr>
          <w:rFonts w:ascii="Times New Roman" w:hAnsi="Times New Roman" w:cs="Times New Roman"/>
          <w:sz w:val="24"/>
          <w:szCs w:val="24"/>
        </w:rPr>
        <w:tab/>
      </w:r>
      <w:r w:rsidRPr="00ED7D23">
        <w:rPr>
          <w:rFonts w:ascii="Times New Roman" w:hAnsi="Times New Roman" w:cs="Times New Roman"/>
          <w:sz w:val="24"/>
          <w:szCs w:val="24"/>
        </w:rPr>
        <w:tab/>
        <w:t>Личная подпись _______________</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ind w:left="720"/>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i/>
          <w:iCs/>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 № 2</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к административному регламенту</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предоставления муниципальной услуги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 предоставлению информации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об очередности предоставления </w:t>
      </w:r>
      <w:proofErr w:type="gramStart"/>
      <w:r w:rsidRPr="00ED7D23">
        <w:rPr>
          <w:rFonts w:ascii="Times New Roman" w:hAnsi="Times New Roman" w:cs="Times New Roman"/>
          <w:sz w:val="24"/>
          <w:szCs w:val="24"/>
        </w:rPr>
        <w:t>жилых</w:t>
      </w:r>
      <w:proofErr w:type="gramEnd"/>
      <w:r w:rsidRPr="00ED7D23">
        <w:rPr>
          <w:rFonts w:ascii="Times New Roman" w:hAnsi="Times New Roman" w:cs="Times New Roman"/>
          <w:sz w:val="24"/>
          <w:szCs w:val="24"/>
        </w:rPr>
        <w:t xml:space="preserve">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помещений на условиях социального найма </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БЛОК-СХЕМА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предоставления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58240;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Проверка сведений, представленных заявителем</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noProof/>
                <w:sz w:val="24"/>
                <w:szCs w:val="24"/>
              </w:rPr>
              <w:pict>
                <v:shape id="_x0000_s1027" type="#_x0000_t32" style="position:absolute;left:0;text-align:left;margin-left:81.9pt;margin-top:.15pt;width:.75pt;height:16.5pt;z-index:251658240;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p>
        </w:tc>
      </w:tr>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Принятие решения о предоставлении муниципальной услуги</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noProof/>
                <w:sz w:val="24"/>
                <w:szCs w:val="24"/>
              </w:rP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noProof/>
                <w:sz w:val="24"/>
                <w:szCs w:val="24"/>
              </w:rPr>
              <w:pict>
                <v:shape id="_x0000_s1029" type="#_x0000_t32" style="position:absolute;left:0;text-align:left;margin-left:70.45pt;margin-top:-.8pt;width:.75pt;height:16.5pt;z-index:251658240;mso-position-horizontal-relative:text;mso-position-vertical-relative:text" o:connectortype="straight">
                  <v:stroke endarrow="block"/>
                </v:shape>
              </w:pict>
            </w:r>
          </w:p>
        </w:tc>
      </w:tr>
      <w:tr w:rsidR="008F6958" w:rsidRPr="00ED7D23" w:rsidTr="00236279">
        <w:tc>
          <w:tcPr>
            <w:tcW w:w="3379"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autoSpaceDE w:val="0"/>
              <w:autoSpaceDN w:val="0"/>
              <w:adjustRightInd w:val="0"/>
              <w:spacing w:line="240" w:lineRule="auto"/>
              <w:ind w:left="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Предоставление заявителю сведений об очередности предоставления жилых помещений на </w:t>
            </w:r>
            <w:r w:rsidRPr="00ED7D23">
              <w:rPr>
                <w:rFonts w:ascii="Times New Roman" w:hAnsi="Times New Roman" w:cs="Times New Roman"/>
                <w:sz w:val="24"/>
                <w:szCs w:val="24"/>
              </w:rPr>
              <w:lastRenderedPageBreak/>
              <w:t>условиях социального найма</w:t>
            </w:r>
          </w:p>
        </w:tc>
        <w:tc>
          <w:tcPr>
            <w:tcW w:w="3379" w:type="dxa"/>
            <w:tcBorders>
              <w:top w:val="nil"/>
              <w:left w:val="single" w:sz="4" w:space="0" w:color="auto"/>
              <w:bottom w:val="nil"/>
              <w:right w:val="single" w:sz="4" w:space="0" w:color="auto"/>
            </w:tcBorders>
          </w:tcPr>
          <w:p w:rsidR="008F6958" w:rsidRPr="00ED7D23" w:rsidRDefault="008F6958" w:rsidP="00ED7D23">
            <w:pPr>
              <w:spacing w:line="240" w:lineRule="auto"/>
              <w:contextualSpacing/>
              <w:jc w:val="both"/>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Отказ в предоставлении муниципальной услуги</w:t>
            </w:r>
          </w:p>
        </w:tc>
      </w:tr>
    </w:tbl>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ind w:firstLine="540"/>
        <w:contextualSpacing/>
        <w:jc w:val="both"/>
        <w:rPr>
          <w:rFonts w:ascii="Times New Roman" w:hAnsi="Times New Roman" w:cs="Times New Roman"/>
          <w:sz w:val="24"/>
          <w:szCs w:val="24"/>
        </w:rPr>
      </w:pPr>
    </w:p>
    <w:p w:rsidR="008F6958" w:rsidRPr="00ED7D23" w:rsidRDefault="008F6958" w:rsidP="00ED7D23">
      <w:pPr>
        <w:spacing w:after="0"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 № 3</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к административному регламенту</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предоставления муниципальной услуги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 предоставлению информации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об очередности предоставления </w:t>
      </w:r>
      <w:proofErr w:type="gramStart"/>
      <w:r w:rsidRPr="00ED7D23">
        <w:rPr>
          <w:rFonts w:ascii="Times New Roman" w:hAnsi="Times New Roman" w:cs="Times New Roman"/>
          <w:sz w:val="24"/>
          <w:szCs w:val="24"/>
        </w:rPr>
        <w:t>жилых</w:t>
      </w:r>
      <w:proofErr w:type="gramEnd"/>
      <w:r w:rsidRPr="00ED7D23">
        <w:rPr>
          <w:rFonts w:ascii="Times New Roman" w:hAnsi="Times New Roman" w:cs="Times New Roman"/>
          <w:sz w:val="24"/>
          <w:szCs w:val="24"/>
        </w:rPr>
        <w:t xml:space="preserve"> </w:t>
      </w:r>
    </w:p>
    <w:p w:rsidR="008F6958" w:rsidRPr="00ED7D23" w:rsidRDefault="008F6958" w:rsidP="00ED7D23">
      <w:pPr>
        <w:spacing w:after="0" w:line="240" w:lineRule="auto"/>
        <w:ind w:firstLine="708"/>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помещений на условиях социального найма </w:t>
      </w:r>
    </w:p>
    <w:p w:rsidR="008F6958" w:rsidRPr="00ED7D23" w:rsidRDefault="008F6958" w:rsidP="00ED7D23">
      <w:pPr>
        <w:spacing w:after="0" w:line="240" w:lineRule="auto"/>
        <w:ind w:left="5040"/>
        <w:contextualSpacing/>
        <w:jc w:val="right"/>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РАСПИСКА</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в получении заявления и приложенных к нему документов</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Я, ___________________________________________________</w:t>
      </w:r>
      <w:r w:rsidR="00ED7D23">
        <w:rPr>
          <w:rFonts w:ascii="Times New Roman" w:hAnsi="Times New Roman" w:cs="Times New Roman"/>
          <w:sz w:val="24"/>
          <w:szCs w:val="24"/>
        </w:rPr>
        <w:t>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w:t>
      </w:r>
      <w:r w:rsidR="00ED7D23">
        <w:rPr>
          <w:rFonts w:ascii="Times New Roman" w:hAnsi="Times New Roman" w:cs="Times New Roman"/>
          <w:sz w:val="24"/>
          <w:szCs w:val="24"/>
        </w:rPr>
        <w:t>____________________________</w:t>
      </w:r>
      <w:r w:rsidRPr="00ED7D23">
        <w:rPr>
          <w:rFonts w:ascii="Times New Roman" w:hAnsi="Times New Roman" w:cs="Times New Roman"/>
          <w:sz w:val="24"/>
          <w:szCs w:val="24"/>
        </w:rPr>
        <w:t>,</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(фамилия, имя, отчество, должность лица, принявшего заявление)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получит от _________________________________________________________________________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(фамилия, имя, отчество, паспортные данные заявителя)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w:t>
      </w:r>
      <w:r w:rsidR="00ED7D23">
        <w:rPr>
          <w:rFonts w:ascii="Times New Roman" w:hAnsi="Times New Roman" w:cs="Times New Roman"/>
          <w:sz w:val="24"/>
          <w:szCs w:val="24"/>
        </w:rPr>
        <w:t>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w:t>
      </w:r>
      <w:r w:rsidR="00ED7D23">
        <w:rPr>
          <w:rFonts w:ascii="Times New Roman" w:hAnsi="Times New Roman" w:cs="Times New Roman"/>
          <w:sz w:val="24"/>
          <w:szCs w:val="24"/>
        </w:rPr>
        <w:t>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следующие документы: 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(точное наименование документов и их реквизиты)</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w:t>
      </w:r>
      <w:r w:rsidR="00ED7D23">
        <w:rPr>
          <w:rFonts w:ascii="Times New Roman" w:hAnsi="Times New Roman" w:cs="Times New Roman"/>
          <w:sz w:val="24"/>
          <w:szCs w:val="24"/>
        </w:rPr>
        <w:t>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w:t>
      </w:r>
      <w:r w:rsidR="00ED7D23">
        <w:rPr>
          <w:rFonts w:ascii="Times New Roman" w:hAnsi="Times New Roman" w:cs="Times New Roman"/>
          <w:sz w:val="24"/>
          <w:szCs w:val="24"/>
        </w:rPr>
        <w:t>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Номер регистрации в Книге регистрации заявлений - 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   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(время и дата получения заявления)                                (подпись должностного лица)</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М.П.</w:t>
      </w:r>
    </w:p>
    <w:p w:rsidR="008F6958" w:rsidRPr="00ED7D23" w:rsidRDefault="008F6958" w:rsidP="00ED7D23">
      <w:pPr>
        <w:spacing w:line="240" w:lineRule="auto"/>
        <w:contextualSpacing/>
        <w:rPr>
          <w:rFonts w:ascii="Times New Roman" w:hAnsi="Times New Roman" w:cs="Times New Roman"/>
          <w:sz w:val="24"/>
          <w:szCs w:val="24"/>
        </w:rPr>
        <w:sectPr w:rsidR="008F6958" w:rsidRPr="00ED7D23" w:rsidSect="00913F13">
          <w:headerReference w:type="default" r:id="rId17"/>
          <w:pgSz w:w="11907" w:h="16840" w:code="9"/>
          <w:pgMar w:top="567" w:right="567" w:bottom="1134" w:left="1418" w:header="851" w:footer="851" w:gutter="0"/>
          <w:cols w:space="720"/>
          <w:titlePg/>
          <w:docGrid w:linePitch="326"/>
        </w:sect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pStyle w:val="western"/>
        <w:ind w:right="0"/>
        <w:contextualSpacing/>
        <w:rPr>
          <w:color w:val="auto"/>
          <w:sz w:val="24"/>
          <w:szCs w:val="24"/>
        </w:rPr>
      </w:pPr>
      <w:r w:rsidRPr="00ED7D23">
        <w:rPr>
          <w:color w:val="auto"/>
          <w:sz w:val="24"/>
          <w:szCs w:val="24"/>
        </w:rPr>
        <w:t>АДМИНИСТРАЦИЯ  НОВОШАРАПСКОГО СЕЛЬСОВЕТА</w:t>
      </w:r>
    </w:p>
    <w:p w:rsidR="008F6958" w:rsidRPr="00ED7D23" w:rsidRDefault="008F6958" w:rsidP="00ED7D23">
      <w:pPr>
        <w:pStyle w:val="western"/>
        <w:ind w:right="0"/>
        <w:contextualSpacing/>
        <w:rPr>
          <w:color w:val="auto"/>
          <w:sz w:val="24"/>
          <w:szCs w:val="24"/>
        </w:rPr>
      </w:pPr>
      <w:r w:rsidRPr="00ED7D23">
        <w:rPr>
          <w:color w:val="auto"/>
          <w:sz w:val="24"/>
          <w:szCs w:val="24"/>
        </w:rPr>
        <w:t>ОРДЫНСКОГО РАЙОНА НОВОСИБИРСКОЙ ОБЛАСТИ</w:t>
      </w:r>
    </w:p>
    <w:p w:rsidR="008F6958" w:rsidRPr="00ED7D23" w:rsidRDefault="008F6958" w:rsidP="00ED7D23">
      <w:pPr>
        <w:pStyle w:val="western"/>
        <w:ind w:right="0"/>
        <w:contextualSpacing/>
        <w:rPr>
          <w:color w:val="auto"/>
          <w:sz w:val="24"/>
          <w:szCs w:val="24"/>
        </w:rPr>
      </w:pPr>
    </w:p>
    <w:p w:rsidR="008F6958" w:rsidRPr="00ED7D23" w:rsidRDefault="008F6958" w:rsidP="00ED7D23">
      <w:pPr>
        <w:pStyle w:val="western"/>
        <w:ind w:right="0"/>
        <w:contextualSpacing/>
        <w:rPr>
          <w:color w:val="auto"/>
          <w:sz w:val="24"/>
          <w:szCs w:val="24"/>
        </w:rPr>
      </w:pPr>
      <w:r w:rsidRPr="00ED7D23">
        <w:rPr>
          <w:color w:val="auto"/>
          <w:sz w:val="24"/>
          <w:szCs w:val="24"/>
        </w:rPr>
        <w:t>ПОСТАНОВЛЕНИЕ</w:t>
      </w:r>
    </w:p>
    <w:p w:rsidR="008F6958" w:rsidRPr="00ED7D23" w:rsidRDefault="008F6958" w:rsidP="00ED7D23">
      <w:pPr>
        <w:pStyle w:val="western"/>
        <w:ind w:right="0"/>
        <w:contextualSpacing/>
        <w:rPr>
          <w:color w:val="auto"/>
          <w:sz w:val="24"/>
          <w:szCs w:val="24"/>
        </w:rPr>
      </w:pPr>
    </w:p>
    <w:p w:rsidR="008F6958" w:rsidRPr="00ED7D23" w:rsidRDefault="008F6958" w:rsidP="00ED7D23">
      <w:pPr>
        <w:pStyle w:val="western"/>
        <w:ind w:right="0"/>
        <w:contextualSpacing/>
        <w:rPr>
          <w:color w:val="auto"/>
          <w:sz w:val="24"/>
          <w:szCs w:val="24"/>
        </w:rPr>
      </w:pPr>
      <w:r w:rsidRPr="00ED7D23">
        <w:rPr>
          <w:color w:val="auto"/>
          <w:sz w:val="24"/>
          <w:szCs w:val="24"/>
        </w:rPr>
        <w:t>от 09.04.2019 года</w:t>
      </w:r>
      <w:r w:rsidRPr="00ED7D23">
        <w:rPr>
          <w:color w:val="auto"/>
          <w:sz w:val="24"/>
          <w:szCs w:val="24"/>
        </w:rPr>
        <w:tab/>
      </w:r>
      <w:r w:rsidRPr="00ED7D23">
        <w:rPr>
          <w:color w:val="auto"/>
          <w:sz w:val="24"/>
          <w:szCs w:val="24"/>
        </w:rPr>
        <w:tab/>
        <w:t xml:space="preserve">                                                        №53</w:t>
      </w:r>
    </w:p>
    <w:p w:rsidR="008F6958" w:rsidRPr="00ED7D23" w:rsidRDefault="008F6958" w:rsidP="00ED7D23">
      <w:pPr>
        <w:pStyle w:val="western"/>
        <w:ind w:right="0"/>
        <w:contextualSpacing/>
        <w:jc w:val="both"/>
        <w:rPr>
          <w:color w:val="auto"/>
          <w:sz w:val="24"/>
          <w:szCs w:val="24"/>
        </w:rPr>
      </w:pPr>
    </w:p>
    <w:p w:rsidR="008F6958" w:rsidRPr="00ED7D23" w:rsidRDefault="008F6958" w:rsidP="00ED7D23">
      <w:pPr>
        <w:pStyle w:val="western"/>
        <w:ind w:right="0"/>
        <w:contextualSpacing/>
        <w:rPr>
          <w:color w:val="auto"/>
          <w:sz w:val="24"/>
          <w:szCs w:val="24"/>
        </w:rPr>
      </w:pPr>
      <w:proofErr w:type="gramStart"/>
      <w:r w:rsidRPr="00ED7D23">
        <w:rPr>
          <w:color w:val="auto"/>
          <w:sz w:val="24"/>
          <w:szCs w:val="24"/>
        </w:rPr>
        <w:t>О внесении изменений в постановление администрации Новошарапского сельсовета Ордынского района Новосибирской области от 26.03.2012 года № 54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от 24.12.2013г.№318, от 21.02.2014г. №32, от 14.06.2018г. №91, от 26.10.2018 №149, от 30.11.2018г. № 184), от 22.01.2019г №7</w:t>
      </w:r>
      <w:proofErr w:type="gramEnd"/>
    </w:p>
    <w:p w:rsidR="008F6958" w:rsidRPr="00ED7D23" w:rsidRDefault="008F6958" w:rsidP="00ED7D23">
      <w:pPr>
        <w:pStyle w:val="western"/>
        <w:ind w:right="0"/>
        <w:contextualSpacing/>
        <w:rPr>
          <w:color w:val="auto"/>
          <w:sz w:val="24"/>
          <w:szCs w:val="24"/>
        </w:rPr>
      </w:pPr>
    </w:p>
    <w:p w:rsidR="008F6958" w:rsidRPr="00ED7D23" w:rsidRDefault="008F6958" w:rsidP="00ED7D23">
      <w:pPr>
        <w:pStyle w:val="western"/>
        <w:ind w:right="0" w:firstLine="708"/>
        <w:contextualSpacing/>
        <w:jc w:val="both"/>
        <w:rPr>
          <w:color w:val="auto"/>
          <w:sz w:val="24"/>
          <w:szCs w:val="24"/>
        </w:rPr>
      </w:pPr>
      <w:proofErr w:type="gramStart"/>
      <w:r w:rsidRPr="00ED7D23">
        <w:rPr>
          <w:sz w:val="24"/>
          <w:szCs w:val="24"/>
        </w:rPr>
        <w:t>В соответствии с действующим законодательством и на основании экспертного заключения исх. №1745-4-04/9 от 13.03.2019г. на постановление администрации Новошарапского сельсовета Ордынского района Новосибирской области от 26.03.2012г. №54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w:t>
      </w:r>
      <w:r w:rsidRPr="00ED7D23">
        <w:rPr>
          <w:color w:val="auto"/>
          <w:sz w:val="24"/>
          <w:szCs w:val="24"/>
        </w:rPr>
        <w:t>» (с изменениями от 24.12.2013г.№318, от 21.02.2014г. №32, от 14.06.2018г. №91, от</w:t>
      </w:r>
      <w:proofErr w:type="gramEnd"/>
      <w:r w:rsidRPr="00ED7D23">
        <w:rPr>
          <w:color w:val="auto"/>
          <w:sz w:val="24"/>
          <w:szCs w:val="24"/>
        </w:rPr>
        <w:t xml:space="preserve"> 26.10.2018 №149, от 30.11.2018г. № 184, от 22.01.2019г. №7)</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ПОСТАНОВЛЯЮ:</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w:t>
      </w:r>
      <w:proofErr w:type="gramStart"/>
      <w:r w:rsidRPr="00ED7D23">
        <w:rPr>
          <w:rFonts w:ascii="Times New Roman" w:hAnsi="Times New Roman" w:cs="Times New Roman"/>
          <w:sz w:val="24"/>
          <w:szCs w:val="24"/>
        </w:rPr>
        <w:t>Внести изменения в постановление администрации Новошарапского сельсовета Ордынского района Новосибирской области от 26.03.2012 года № 54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от 24.12.2013г.№318, от 21.02.2014г. №32, от 14.06.2018г. №91, от 26.10.2018г. №149, от 30.11.2018г. №184, от 30.11.2018г. №184, от 22.01.2019г</w:t>
      </w:r>
      <w:proofErr w:type="gramEnd"/>
      <w:r w:rsidRPr="00ED7D23">
        <w:rPr>
          <w:rFonts w:ascii="Times New Roman" w:hAnsi="Times New Roman" w:cs="Times New Roman"/>
          <w:sz w:val="24"/>
          <w:szCs w:val="24"/>
        </w:rPr>
        <w:t xml:space="preserve">. №7).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2. В пункте 2.7 третий абзац исключить.</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3. В пункте 2.8 третий абзац исключить.</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4.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sz w:val="24"/>
          <w:szCs w:val="24"/>
        </w:rPr>
        <w:tab/>
        <w:t xml:space="preserve">5. </w:t>
      </w: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исполнением настоящего постановления оставляю за собой.</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pStyle w:val="western"/>
        <w:spacing w:before="0" w:beforeAutospacing="0"/>
        <w:ind w:right="0"/>
        <w:contextualSpacing/>
        <w:jc w:val="both"/>
        <w:rPr>
          <w:color w:val="auto"/>
          <w:sz w:val="24"/>
          <w:szCs w:val="24"/>
        </w:rPr>
      </w:pPr>
      <w:r w:rsidRPr="00ED7D23">
        <w:rPr>
          <w:color w:val="auto"/>
          <w:sz w:val="24"/>
          <w:szCs w:val="24"/>
        </w:rPr>
        <w:t>Глава Новошарапского сельсовета</w:t>
      </w:r>
    </w:p>
    <w:p w:rsidR="008F6958" w:rsidRPr="00ED7D23" w:rsidRDefault="008F6958" w:rsidP="00ED7D23">
      <w:pPr>
        <w:pStyle w:val="western"/>
        <w:spacing w:before="0" w:beforeAutospacing="0"/>
        <w:ind w:right="0"/>
        <w:contextualSpacing/>
        <w:jc w:val="both"/>
        <w:rPr>
          <w:color w:val="auto"/>
          <w:sz w:val="24"/>
          <w:szCs w:val="24"/>
        </w:rPr>
      </w:pPr>
      <w:r w:rsidRPr="00ED7D23">
        <w:rPr>
          <w:color w:val="auto"/>
          <w:sz w:val="24"/>
          <w:szCs w:val="24"/>
        </w:rPr>
        <w:t xml:space="preserve">Ордынского района Новосибирской области </w:t>
      </w:r>
      <w:r w:rsidRPr="00ED7D23">
        <w:rPr>
          <w:color w:val="auto"/>
          <w:sz w:val="24"/>
          <w:szCs w:val="24"/>
        </w:rPr>
        <w:tab/>
      </w:r>
      <w:r w:rsidRPr="00ED7D23">
        <w:rPr>
          <w:color w:val="auto"/>
          <w:sz w:val="24"/>
          <w:szCs w:val="24"/>
        </w:rPr>
        <w:tab/>
        <w:t xml:space="preserve">        </w:t>
      </w:r>
      <w:proofErr w:type="spellStart"/>
      <w:r w:rsidRPr="00ED7D23">
        <w:rPr>
          <w:color w:val="auto"/>
          <w:sz w:val="24"/>
          <w:szCs w:val="24"/>
        </w:rPr>
        <w:t>Н.В.Хананова</w:t>
      </w:r>
      <w:proofErr w:type="spellEnd"/>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ind w:left="5940"/>
        <w:contextualSpacing/>
        <w:jc w:val="right"/>
        <w:rPr>
          <w:rFonts w:ascii="Times New Roman" w:hAnsi="Times New Roman" w:cs="Times New Roman"/>
          <w:sz w:val="24"/>
          <w:szCs w:val="24"/>
        </w:rPr>
      </w:pPr>
      <w:r w:rsidRPr="00ED7D23">
        <w:rPr>
          <w:rFonts w:ascii="Times New Roman" w:hAnsi="Times New Roman" w:cs="Times New Roman"/>
          <w:sz w:val="24"/>
          <w:szCs w:val="24"/>
        </w:rPr>
        <w:t>УТВЕРЖДЕН</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Постановлением администрации </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w:t>
      </w:r>
    </w:p>
    <w:p w:rsidR="008F6958" w:rsidRPr="00ED7D23" w:rsidRDefault="008F6958" w:rsidP="00ED7D23">
      <w:pPr>
        <w:spacing w:line="240" w:lineRule="auto"/>
        <w:ind w:left="6521"/>
        <w:contextualSpacing/>
        <w:jc w:val="right"/>
        <w:rPr>
          <w:rFonts w:ascii="Times New Roman" w:hAnsi="Times New Roman" w:cs="Times New Roman"/>
          <w:sz w:val="24"/>
          <w:szCs w:val="24"/>
        </w:rPr>
      </w:pPr>
      <w:r w:rsidRPr="00ED7D23">
        <w:rPr>
          <w:rFonts w:ascii="Times New Roman" w:hAnsi="Times New Roman" w:cs="Times New Roman"/>
          <w:sz w:val="24"/>
          <w:szCs w:val="24"/>
        </w:rPr>
        <w:t>Ордынского района</w:t>
      </w:r>
    </w:p>
    <w:p w:rsidR="008F6958" w:rsidRPr="00ED7D23" w:rsidRDefault="008F6958" w:rsidP="00ED7D23">
      <w:pPr>
        <w:spacing w:line="240" w:lineRule="auto"/>
        <w:ind w:left="6521"/>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Новосибирской области</w:t>
      </w:r>
    </w:p>
    <w:p w:rsidR="008F6958" w:rsidRPr="00ED7D23" w:rsidRDefault="008F6958" w:rsidP="00ED7D23">
      <w:pPr>
        <w:spacing w:line="240" w:lineRule="auto"/>
        <w:ind w:left="6521"/>
        <w:contextualSpacing/>
        <w:jc w:val="right"/>
        <w:rPr>
          <w:rFonts w:ascii="Times New Roman" w:hAnsi="Times New Roman" w:cs="Times New Roman"/>
          <w:sz w:val="24"/>
          <w:szCs w:val="24"/>
        </w:rPr>
      </w:pPr>
      <w:r w:rsidRPr="00ED7D23">
        <w:rPr>
          <w:rFonts w:ascii="Times New Roman" w:hAnsi="Times New Roman" w:cs="Times New Roman"/>
          <w:sz w:val="24"/>
          <w:szCs w:val="24"/>
        </w:rPr>
        <w:t>от 26.03.2012 г.  №  54</w:t>
      </w:r>
    </w:p>
    <w:p w:rsidR="008F6958" w:rsidRPr="00ED7D23" w:rsidRDefault="008F6958" w:rsidP="00ED7D23">
      <w:pPr>
        <w:spacing w:line="240" w:lineRule="auto"/>
        <w:ind w:left="5940"/>
        <w:contextualSpacing/>
        <w:jc w:val="center"/>
        <w:rPr>
          <w:rFonts w:ascii="Times New Roman" w:hAnsi="Times New Roman" w:cs="Times New Roman"/>
          <w:sz w:val="24"/>
          <w:szCs w:val="24"/>
        </w:rPr>
      </w:pPr>
      <w:r w:rsidRPr="00ED7D23">
        <w:rPr>
          <w:rFonts w:ascii="Times New Roman" w:hAnsi="Times New Roman" w:cs="Times New Roman"/>
          <w:sz w:val="24"/>
          <w:szCs w:val="24"/>
        </w:rPr>
        <w:t>с изменениями от 24.12.2013 № 318 от 21.02.2014 № 32, от 14.06.2018г. №91</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АДМИНИСТРАТИВНЫЙ</w:t>
      </w:r>
      <w:r w:rsidRPr="00ED7D23">
        <w:rPr>
          <w:rFonts w:ascii="Times New Roman" w:hAnsi="Times New Roman" w:cs="Times New Roman"/>
          <w:sz w:val="24"/>
          <w:szCs w:val="24"/>
        </w:rPr>
        <w:t xml:space="preserve"> </w:t>
      </w:r>
      <w:r w:rsidRPr="00ED7D23">
        <w:rPr>
          <w:rFonts w:ascii="Times New Roman" w:hAnsi="Times New Roman" w:cs="Times New Roman"/>
          <w:bCs/>
          <w:sz w:val="24"/>
          <w:szCs w:val="24"/>
        </w:rPr>
        <w:t>РЕГЛАМЕНТ</w:t>
      </w:r>
    </w:p>
    <w:p w:rsidR="008F6958" w:rsidRPr="00ED7D23" w:rsidRDefault="008F6958" w:rsidP="00ED7D23">
      <w:pPr>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lastRenderedPageBreak/>
        <w:t>предоставления муниципальной услуги по предоставлению муниципальных жилых помещений по договорам социального найма</w:t>
      </w:r>
    </w:p>
    <w:p w:rsidR="008F6958" w:rsidRPr="00ED7D23" w:rsidRDefault="008F6958" w:rsidP="00ED7D23">
      <w:pPr>
        <w:spacing w:line="240" w:lineRule="auto"/>
        <w:contextualSpacing/>
        <w:jc w:val="center"/>
        <w:rPr>
          <w:rFonts w:ascii="Times New Roman" w:hAnsi="Times New Roman" w:cs="Times New Roman"/>
          <w:bCs/>
          <w:sz w:val="24"/>
          <w:szCs w:val="24"/>
        </w:rPr>
      </w:pPr>
    </w:p>
    <w:p w:rsidR="008F6958" w:rsidRPr="00ED7D23" w:rsidRDefault="008F6958" w:rsidP="00ED7D23">
      <w:pPr>
        <w:numPr>
          <w:ilvl w:val="0"/>
          <w:numId w:val="2"/>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Общие положения</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sz w:val="24"/>
          <w:szCs w:val="24"/>
        </w:rPr>
        <w:tab/>
        <w:t xml:space="preserve"> 1.1. Наименование муниципальной услуги: предоставление муниципальных жилых помещ</w:t>
      </w:r>
      <w:r w:rsidRPr="00ED7D23">
        <w:rPr>
          <w:rFonts w:ascii="Times New Roman" w:hAnsi="Times New Roman" w:cs="Times New Roman"/>
          <w:sz w:val="24"/>
          <w:szCs w:val="24"/>
        </w:rPr>
        <w:t>е</w:t>
      </w:r>
      <w:r w:rsidRPr="00ED7D23">
        <w:rPr>
          <w:rFonts w:ascii="Times New Roman" w:hAnsi="Times New Roman" w:cs="Times New Roman"/>
          <w:sz w:val="24"/>
          <w:szCs w:val="24"/>
        </w:rPr>
        <w:t>ний по договорам социального найма.</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Предоставление  муниципальной услуги осуществляет администрация  Новошарапского сельсовета.</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1.1.1.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D7D23">
        <w:rPr>
          <w:rFonts w:ascii="Times New Roman" w:hAnsi="Times New Roman" w:cs="Times New Roman"/>
          <w:sz w:val="24"/>
          <w:szCs w:val="24"/>
        </w:rPr>
        <w:t>заявителем</w:t>
      </w:r>
      <w:proofErr w:type="gramEnd"/>
      <w:r w:rsidRPr="00ED7D23">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ED7D23">
        <w:rPr>
          <w:rFonts w:ascii="Times New Roman" w:hAnsi="Times New Roman" w:cs="Times New Roman"/>
          <w:sz w:val="24"/>
          <w:szCs w:val="24"/>
        </w:rPr>
        <w:t>скан-копии</w:t>
      </w:r>
      <w:proofErr w:type="spellEnd"/>
      <w:proofErr w:type="gramEnd"/>
      <w:r w:rsidRPr="00ED7D23">
        <w:rPr>
          <w:rFonts w:ascii="Times New Roman" w:hAnsi="Times New Roman" w:cs="Times New Roman"/>
          <w:sz w:val="24"/>
          <w:szCs w:val="24"/>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Признать  утратившим силу</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1.1.2.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sz w:val="24"/>
          <w:szCs w:val="24"/>
        </w:rPr>
        <w:tab/>
        <w:t>1.2. </w:t>
      </w:r>
      <w:r w:rsidRPr="00ED7D23">
        <w:rPr>
          <w:rFonts w:ascii="Times New Roman" w:hAnsi="Times New Roman" w:cs="Times New Roman"/>
          <w:color w:val="FF0000"/>
          <w:sz w:val="24"/>
          <w:szCs w:val="24"/>
        </w:rPr>
        <w:t xml:space="preserve">Заявителями на предоставление муниципальной  услуги выступают физические лица – малоимущие граждане Российской Федерации, признанные по установленным ЖК РФ  основаниям </w:t>
      </w:r>
      <w:r w:rsidRPr="00ED7D23">
        <w:rPr>
          <w:rStyle w:val="apple-style-span"/>
          <w:rFonts w:ascii="Times New Roman" w:hAnsi="Times New Roman" w:cs="Times New Roman"/>
          <w:color w:val="FF0000"/>
          <w:sz w:val="24"/>
          <w:szCs w:val="24"/>
        </w:rPr>
        <w:t>нуждающимися в жилых помещениях, предоставляемых по договорам социального найма.</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1.3. Порядок информирования о правилах  предоставлении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1.3.1. Местонахождение: Новосибирская область, Ордынский район</w:t>
      </w:r>
      <w:proofErr w:type="gramStart"/>
      <w:r w:rsidRPr="00ED7D23">
        <w:rPr>
          <w:rFonts w:ascii="Times New Roman" w:hAnsi="Times New Roman" w:cs="Times New Roman"/>
          <w:sz w:val="24"/>
          <w:szCs w:val="24"/>
        </w:rPr>
        <w:t>.</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д</w:t>
      </w:r>
      <w:proofErr w:type="gramEnd"/>
      <w:r w:rsidRPr="00ED7D23">
        <w:rPr>
          <w:rFonts w:ascii="Times New Roman" w:hAnsi="Times New Roman" w:cs="Times New Roman"/>
          <w:sz w:val="24"/>
          <w:szCs w:val="24"/>
        </w:rPr>
        <w:t>. Новый Шарап, ул. Космонавтов, 5</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1.3.2. Часы приёма заявителей: </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понедельник – четверг: с 90-00 по 16-00 часов.</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Пятница: с 9-00 до 15-00 часов</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Перерыв на обед с 13—по 14-00 часов</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Выходные: суббота, воскресенье</w:t>
      </w:r>
    </w:p>
    <w:p w:rsidR="008F6958" w:rsidRPr="00ED7D23" w:rsidRDefault="008F6958" w:rsidP="00ED7D23">
      <w:pPr>
        <w:spacing w:line="240" w:lineRule="auto"/>
        <w:ind w:firstLine="84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1.3.3.Адрес официального  интернет-сайта Администрации Новошарапского сельсовета: </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ordynsk</w:t>
      </w:r>
      <w:proofErr w:type="spellEnd"/>
      <w:r w:rsidRPr="00ED7D23">
        <w:rPr>
          <w:rFonts w:ascii="Times New Roman" w:hAnsi="Times New Roman" w:cs="Times New Roman"/>
          <w:sz w:val="24"/>
          <w:szCs w:val="24"/>
        </w:rPr>
        <w:t>-</w:t>
      </w:r>
      <w:r w:rsidRPr="00ED7D23">
        <w:rPr>
          <w:rFonts w:ascii="Times New Roman" w:hAnsi="Times New Roman" w:cs="Times New Roman"/>
          <w:sz w:val="24"/>
          <w:szCs w:val="24"/>
          <w:lang w:val="en-US"/>
        </w:rPr>
        <w:t>r</w:t>
      </w:r>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 xml:space="preserve">,  адрес электронной почты: </w:t>
      </w:r>
      <w:proofErr w:type="spellStart"/>
      <w:r w:rsidRPr="00ED7D23">
        <w:rPr>
          <w:rFonts w:ascii="Times New Roman" w:hAnsi="Times New Roman" w:cs="Times New Roman"/>
          <w:sz w:val="24"/>
          <w:szCs w:val="24"/>
          <w:lang w:val="en-US"/>
        </w:rPr>
        <w:t>adm</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yandex</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 xml:space="preserve"> . </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Новошарапского сельсовета, обновляется по мере ее изменения. </w:t>
      </w:r>
    </w:p>
    <w:p w:rsidR="008F6958" w:rsidRPr="00ED7D23" w:rsidRDefault="008F6958" w:rsidP="00ED7D23">
      <w:pPr>
        <w:spacing w:line="240" w:lineRule="auto"/>
        <w:ind w:left="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1.3.4. Информация по вопросам предоставления муниципальной услуги предоставляется:</w:t>
      </w:r>
    </w:p>
    <w:p w:rsidR="008F6958" w:rsidRPr="00ED7D23" w:rsidRDefault="008F6958" w:rsidP="00ED7D23">
      <w:pPr>
        <w:spacing w:line="240" w:lineRule="auto"/>
        <w:ind w:left="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 в  Администрации Новошарапского сельсовета:</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посредством размещения на информационном стенде и официальном сайте Администрации Новошарапского сельсовета в сети Интернет, электронного информирования;</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с использованием средств телефонной, почтовой связи.  </w:t>
      </w:r>
    </w:p>
    <w:p w:rsidR="008F6958" w:rsidRPr="00ED7D23" w:rsidRDefault="008F6958" w:rsidP="00ED7D23">
      <w:pPr>
        <w:spacing w:line="240" w:lineRule="auto"/>
        <w:ind w:firstLine="708"/>
        <w:contextualSpacing/>
        <w:rPr>
          <w:rFonts w:ascii="Times New Roman" w:hAnsi="Times New Roman" w:cs="Times New Roman"/>
          <w:sz w:val="24"/>
          <w:szCs w:val="24"/>
        </w:rPr>
      </w:pPr>
      <w:r w:rsidRPr="00ED7D23">
        <w:rPr>
          <w:rFonts w:ascii="Times New Roman" w:hAnsi="Times New Roman" w:cs="Times New Roman"/>
          <w:sz w:val="24"/>
          <w:szCs w:val="24"/>
        </w:rPr>
        <w:lastRenderedPageBreak/>
        <w:t>- на официальном сайте Администрации в информационно-телекоммуникационной сети «Интернет»;</w:t>
      </w:r>
    </w:p>
    <w:p w:rsidR="008F6958" w:rsidRPr="00ED7D23" w:rsidRDefault="008F6958" w:rsidP="00ED7D23">
      <w:pPr>
        <w:spacing w:line="240" w:lineRule="auto"/>
        <w:ind w:firstLine="708"/>
        <w:contextualSpacing/>
        <w:rPr>
          <w:rFonts w:ascii="Times New Roman" w:hAnsi="Times New Roman" w:cs="Times New Roman"/>
          <w:sz w:val="24"/>
          <w:szCs w:val="24"/>
        </w:rPr>
      </w:pPr>
      <w:r w:rsidRPr="00ED7D23">
        <w:rPr>
          <w:rFonts w:ascii="Times New Roman" w:hAnsi="Times New Roman" w:cs="Times New Roman"/>
          <w:sz w:val="24"/>
          <w:szCs w:val="24"/>
        </w:rPr>
        <w:t xml:space="preserve"> - с использованием Единого портала государственных и муниципальных услуг; через МФЦ</w:t>
      </w:r>
    </w:p>
    <w:p w:rsidR="008F6958" w:rsidRPr="00ED7D23" w:rsidRDefault="008F6958" w:rsidP="00ED7D23">
      <w:pPr>
        <w:spacing w:line="240" w:lineRule="auto"/>
        <w:ind w:left="708"/>
        <w:contextualSpacing/>
        <w:jc w:val="both"/>
        <w:rPr>
          <w:rFonts w:ascii="Times New Roman" w:hAnsi="Times New Roman" w:cs="Times New Roman"/>
          <w:sz w:val="24"/>
          <w:szCs w:val="24"/>
        </w:rPr>
      </w:pPr>
      <w:r w:rsidRPr="00ED7D23">
        <w:rPr>
          <w:rFonts w:ascii="Times New Roman" w:hAnsi="Times New Roman" w:cs="Times New Roman"/>
          <w:sz w:val="24"/>
          <w:szCs w:val="24"/>
        </w:rPr>
        <w:t>Для получения информации о муниципальной услуге, порядке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предоставления, ходе предоставления муниципальной услуги заявители вправе обращаться:</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в устной форме лично или по телефону к специалистам  Администрации Новошарапского сельсовета, участвующих в предоставлении муниципальной услуги;</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 в письменной форме почтой;</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3) посредством электронной почты;</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Информирование проводится в двух формах: устное и письменное.</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Новошарапского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6958" w:rsidRPr="00ED7D23" w:rsidRDefault="008F6958" w:rsidP="00ED7D23">
      <w:pPr>
        <w:spacing w:line="240" w:lineRule="auto"/>
        <w:ind w:firstLine="36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Письменный ответ на обращение подписывается главой Новошарапского сельсовета, содержит фамилию, имя, отчество и номер телефона исполнителя. </w:t>
      </w:r>
      <w:proofErr w:type="gramStart"/>
      <w:r w:rsidRPr="00ED7D23">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8" w:anchor="dst100035" w:history="1">
        <w:r w:rsidRPr="00ED7D23">
          <w:rPr>
            <w:rFonts w:ascii="Times New Roman" w:hAnsi="Times New Roman" w:cs="Times New Roman"/>
            <w:sz w:val="24"/>
            <w:szCs w:val="24"/>
          </w:rPr>
          <w:t>части 2 статьи 6</w:t>
        </w:r>
        <w:proofErr w:type="gramEnd"/>
      </w:hyperlink>
      <w:r w:rsidRPr="00ED7D23">
        <w:rPr>
          <w:rFonts w:ascii="Times New Roman" w:hAnsi="Times New Roman" w:cs="Times New Roman"/>
          <w:sz w:val="24"/>
          <w:szCs w:val="24"/>
        </w:rPr>
        <w:t>  Федерального закона от 02.05.2006г. №59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p>
    <w:p w:rsidR="008F6958" w:rsidRPr="00ED7D23" w:rsidRDefault="008F6958" w:rsidP="00ED7D23">
      <w:pPr>
        <w:numPr>
          <w:ilvl w:val="0"/>
          <w:numId w:val="2"/>
        </w:num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Стандарт предоставления муниципальной услуги</w:t>
      </w:r>
    </w:p>
    <w:p w:rsidR="008F6958" w:rsidRPr="00ED7D23" w:rsidRDefault="008F6958" w:rsidP="00ED7D23">
      <w:pPr>
        <w:spacing w:line="240" w:lineRule="auto"/>
        <w:ind w:firstLine="720"/>
        <w:contextualSpacing/>
        <w:rPr>
          <w:rFonts w:ascii="Times New Roman" w:hAnsi="Times New Roman" w:cs="Times New Roman"/>
          <w:sz w:val="24"/>
          <w:szCs w:val="24"/>
        </w:rPr>
      </w:pPr>
      <w:r w:rsidRPr="00ED7D23">
        <w:rPr>
          <w:rFonts w:ascii="Times New Roman" w:hAnsi="Times New Roman" w:cs="Times New Roman"/>
          <w:sz w:val="24"/>
          <w:szCs w:val="24"/>
        </w:rPr>
        <w:t>2.1.Наименование муниципальной услуги: предоставление муниципальных жилых помещ</w:t>
      </w:r>
      <w:r w:rsidRPr="00ED7D23">
        <w:rPr>
          <w:rFonts w:ascii="Times New Roman" w:hAnsi="Times New Roman" w:cs="Times New Roman"/>
          <w:sz w:val="24"/>
          <w:szCs w:val="24"/>
        </w:rPr>
        <w:t>е</w:t>
      </w:r>
      <w:r w:rsidRPr="00ED7D23">
        <w:rPr>
          <w:rFonts w:ascii="Times New Roman" w:hAnsi="Times New Roman" w:cs="Times New Roman"/>
          <w:sz w:val="24"/>
          <w:szCs w:val="24"/>
        </w:rPr>
        <w:t>ний по договорам социального найма.</w:t>
      </w:r>
    </w:p>
    <w:p w:rsidR="008F6958" w:rsidRPr="00ED7D23" w:rsidRDefault="008F6958" w:rsidP="00ED7D23">
      <w:pPr>
        <w:numPr>
          <w:ilvl w:val="1"/>
          <w:numId w:val="0"/>
        </w:numPr>
        <w:spacing w:line="240" w:lineRule="auto"/>
        <w:ind w:firstLine="651"/>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2.2. Предоставление муниципальной услуги осуществляет Администрация Новошарапского сельсовета. </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ED7D23">
        <w:rPr>
          <w:rFonts w:ascii="Times New Roman" w:hAnsi="Times New Roman" w:cs="Times New Roman"/>
          <w:sz w:val="24"/>
          <w:szCs w:val="24"/>
        </w:rPr>
        <w:lastRenderedPageBreak/>
        <w:t xml:space="preserve">государственные органы и организации, за исключением получения услуг, включенных в </w:t>
      </w:r>
      <w:hyperlink w:history="1">
        <w:r w:rsidRPr="00ED7D23">
          <w:rPr>
            <w:rFonts w:ascii="Times New Roman" w:hAnsi="Times New Roman" w:cs="Times New Roman"/>
            <w:sz w:val="24"/>
            <w:szCs w:val="24"/>
          </w:rPr>
          <w:t>перечень</w:t>
        </w:r>
      </w:hyperlink>
      <w:r w:rsidRPr="00ED7D2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2.3. Результатом предоставления муниципальной услуги является: </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предоставление жилого помещения по договору социального найма жилого помещения.</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отказ в предоставление жилого помещения по договору социального найма жилого помещения.</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2.4. Срок  предоставления муниципальной услуги:</w:t>
      </w:r>
    </w:p>
    <w:p w:rsidR="008F6958" w:rsidRPr="00ED7D23" w:rsidRDefault="008F6958" w:rsidP="00ED7D23">
      <w:pPr>
        <w:tabs>
          <w:tab w:val="left" w:pos="108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8F6958" w:rsidRPr="00ED7D23" w:rsidRDefault="008F6958" w:rsidP="00ED7D23">
      <w:pPr>
        <w:tabs>
          <w:tab w:val="left" w:pos="108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2.4.3. Срок выдачи (направления) заявителю документов, являющихся результатом предоставления муниципальной услуги, составляет 3 дня.</w:t>
      </w:r>
    </w:p>
    <w:p w:rsidR="008F6958" w:rsidRPr="00ED7D23" w:rsidRDefault="008F6958" w:rsidP="00ED7D23">
      <w:pPr>
        <w:spacing w:line="240" w:lineRule="auto"/>
        <w:ind w:firstLine="840"/>
        <w:contextualSpacing/>
        <w:jc w:val="both"/>
        <w:rPr>
          <w:rFonts w:ascii="Times New Roman" w:hAnsi="Times New Roman" w:cs="Times New Roman"/>
          <w:sz w:val="24"/>
          <w:szCs w:val="24"/>
        </w:rPr>
      </w:pPr>
      <w:r w:rsidRPr="00ED7D23">
        <w:rPr>
          <w:rFonts w:ascii="Times New Roman" w:hAnsi="Times New Roman" w:cs="Times New Roman"/>
          <w:sz w:val="24"/>
          <w:szCs w:val="24"/>
        </w:rPr>
        <w:t>2.5. Правовые основания для предоставления муниципальной услуги</w:t>
      </w:r>
    </w:p>
    <w:p w:rsidR="008F6958" w:rsidRPr="00ED7D23" w:rsidRDefault="008F6958" w:rsidP="00ED7D23">
      <w:pPr>
        <w:spacing w:line="240" w:lineRule="auto"/>
        <w:ind w:firstLine="84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ED7D23">
        <w:rPr>
          <w:rFonts w:ascii="Times New Roman" w:hAnsi="Times New Roman" w:cs="Times New Roman"/>
          <w:sz w:val="24"/>
          <w:szCs w:val="24"/>
        </w:rPr>
        <w:t>с</w:t>
      </w:r>
      <w:proofErr w:type="gramEnd"/>
      <w:r w:rsidRPr="00ED7D23">
        <w:rPr>
          <w:rFonts w:ascii="Times New Roman" w:hAnsi="Times New Roman" w:cs="Times New Roman"/>
          <w:sz w:val="24"/>
          <w:szCs w:val="24"/>
        </w:rPr>
        <w:t>:</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Конституцией Российской Федерации от 12.12.1993 (Российская газета: 1993, № 237; 2008, № 267);</w:t>
      </w:r>
    </w:p>
    <w:p w:rsidR="008F6958" w:rsidRPr="00ED7D23" w:rsidRDefault="008F6958" w:rsidP="00ED7D23">
      <w:pPr>
        <w:spacing w:line="240" w:lineRule="auto"/>
        <w:ind w:firstLine="720"/>
        <w:contextualSpacing/>
        <w:jc w:val="both"/>
        <w:rPr>
          <w:rFonts w:ascii="Times New Roman" w:hAnsi="Times New Roman" w:cs="Times New Roman"/>
          <w:sz w:val="24"/>
          <w:szCs w:val="24"/>
          <w:shd w:val="clear" w:color="auto" w:fill="F9F9F9"/>
        </w:rPr>
      </w:pPr>
      <w:r w:rsidRPr="00ED7D23">
        <w:rPr>
          <w:rFonts w:ascii="Times New Roman" w:hAnsi="Times New Roman" w:cs="Times New Roman"/>
          <w:sz w:val="24"/>
          <w:szCs w:val="24"/>
        </w:rPr>
        <w:t>-Жилищным кодексом Российской Федерации от 29.12.2004 N 188-ФЗ</w:t>
      </w:r>
      <w:r w:rsidRPr="00ED7D23">
        <w:rPr>
          <w:rStyle w:val="apple-style-span"/>
          <w:rFonts w:ascii="Times New Roman" w:hAnsi="Times New Roman" w:cs="Times New Roman"/>
          <w:sz w:val="24"/>
          <w:szCs w:val="24"/>
          <w:shd w:val="clear" w:color="auto" w:fill="F9F9F9"/>
        </w:rPr>
        <w:t xml:space="preserve"> </w:t>
      </w:r>
      <w:r w:rsidRPr="00ED7D23">
        <w:rPr>
          <w:rFonts w:ascii="Times New Roman" w:hAnsi="Times New Roman" w:cs="Times New Roman"/>
          <w:sz w:val="24"/>
          <w:szCs w:val="24"/>
        </w:rPr>
        <w:t>(</w:t>
      </w:r>
      <w:r w:rsidRPr="00ED7D23">
        <w:rPr>
          <w:rStyle w:val="apple-style-span"/>
          <w:rFonts w:ascii="Times New Roman" w:hAnsi="Times New Roman" w:cs="Times New Roman"/>
          <w:sz w:val="24"/>
          <w:szCs w:val="24"/>
          <w:shd w:val="clear" w:color="auto" w:fill="F9F9F9"/>
        </w:rPr>
        <w:t>«Собрание законодательства Российской Федерации», 3 января 2005, № 1);</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9" w:history="1">
        <w:r w:rsidRPr="00ED7D23">
          <w:rPr>
            <w:rStyle w:val="a6"/>
            <w:rFonts w:ascii="Times New Roman" w:hAnsi="Times New Roman" w:cs="Times New Roman"/>
            <w:sz w:val="24"/>
            <w:szCs w:val="24"/>
          </w:rPr>
          <w:t>"Российская газета", №4849</w:t>
        </w:r>
      </w:hyperlink>
      <w:r w:rsidRPr="00ED7D23">
        <w:rPr>
          <w:rFonts w:ascii="Times New Roman" w:hAnsi="Times New Roman" w:cs="Times New Roman"/>
          <w:sz w:val="24"/>
          <w:szCs w:val="24"/>
        </w:rPr>
        <w:t> от 13.02.2009 г.);</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27.07.2006 N 152-ФЗ «О персональных данных» ("Российская газета", N 165, 29.07.2006, "Собрание законодательства РФ", 31.07.2006, N 31 (1 ч.), ст. 3451);</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2.6. Перечень документов, необходимых для получения муниципальной услуги</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 заявление о предоставлении муниципального жилого помещ</w:t>
      </w:r>
      <w:r w:rsidRPr="00ED7D23">
        <w:rPr>
          <w:rFonts w:ascii="Times New Roman" w:hAnsi="Times New Roman" w:cs="Times New Roman"/>
          <w:sz w:val="24"/>
          <w:szCs w:val="24"/>
        </w:rPr>
        <w:t>е</w:t>
      </w:r>
      <w:r w:rsidRPr="00ED7D23">
        <w:rPr>
          <w:rFonts w:ascii="Times New Roman" w:hAnsi="Times New Roman" w:cs="Times New Roman"/>
          <w:sz w:val="24"/>
          <w:szCs w:val="24"/>
        </w:rPr>
        <w:t>ния по договору социального найма (приложение №1 к настоящему административному регламенту);</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 документы, удостоверяющие личность заявителя (копия);</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-выписка из </w:t>
      </w:r>
      <w:r w:rsidRPr="00ED7D23">
        <w:rPr>
          <w:rFonts w:ascii="Times New Roman" w:hAnsi="Times New Roman" w:cs="Times New Roman"/>
          <w:color w:val="FF0000"/>
          <w:sz w:val="24"/>
          <w:szCs w:val="24"/>
        </w:rPr>
        <w:t>Единого государственного реестра недвижимости</w:t>
      </w:r>
      <w:r w:rsidRPr="00ED7D23">
        <w:rPr>
          <w:rFonts w:ascii="Times New Roman" w:hAnsi="Times New Roman" w:cs="Times New Roman"/>
          <w:sz w:val="24"/>
          <w:szCs w:val="24"/>
        </w:rPr>
        <w:t xml:space="preserve"> об имеющихся у заявителя жилых помещениях на праве собственности, либо об отсутствии таковых.</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w:t>
      </w:r>
      <w:proofErr w:type="gramStart"/>
      <w:r w:rsidRPr="00ED7D23">
        <w:rPr>
          <w:rFonts w:ascii="Times New Roman" w:hAnsi="Times New Roman" w:cs="Times New Roman"/>
          <w:sz w:val="24"/>
          <w:szCs w:val="24"/>
        </w:rPr>
        <w:t>,</w:t>
      </w:r>
      <w:proofErr w:type="gramEnd"/>
      <w:r w:rsidRPr="00ED7D23">
        <w:rPr>
          <w:rFonts w:ascii="Times New Roman" w:hAnsi="Times New Roman" w:cs="Times New Roman"/>
          <w:sz w:val="24"/>
          <w:szCs w:val="24"/>
        </w:rPr>
        <w:t xml:space="preserve"> если документы подает представитель заявителя, дополнительно предоставляются: </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документ, удостоверяющий личность представителя заявителя (копия);</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 надлежащим образом заверенной доверенности (копия).</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ind w:firstLine="700"/>
        <w:contextualSpacing/>
        <w:jc w:val="both"/>
        <w:rPr>
          <w:rFonts w:ascii="Times New Roman" w:hAnsi="Times New Roman" w:cs="Times New Roman"/>
          <w:sz w:val="24"/>
          <w:szCs w:val="24"/>
        </w:rPr>
      </w:pPr>
    </w:p>
    <w:p w:rsidR="008F6958" w:rsidRPr="00ED7D23" w:rsidRDefault="008F6958" w:rsidP="00ED7D23">
      <w:pPr>
        <w:tabs>
          <w:tab w:val="num" w:pos="720"/>
        </w:tabs>
        <w:spacing w:line="240" w:lineRule="auto"/>
        <w:ind w:left="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ED7D23">
        <w:rPr>
          <w:rFonts w:ascii="Times New Roman" w:hAnsi="Times New Roman" w:cs="Times New Roman"/>
          <w:sz w:val="24"/>
          <w:szCs w:val="24"/>
        </w:rPr>
        <w:t>истребуемых</w:t>
      </w:r>
      <w:proofErr w:type="spellEnd"/>
      <w:r w:rsidRPr="00ED7D23">
        <w:rPr>
          <w:rFonts w:ascii="Times New Roman" w:hAnsi="Times New Roman" w:cs="Times New Roman"/>
          <w:sz w:val="24"/>
          <w:szCs w:val="24"/>
        </w:rPr>
        <w:t xml:space="preserve"> сотрудниками Администрации самостоятельно, или предоставляемых заявителем по желанию (с 01.07.2012 г.):</w:t>
      </w:r>
    </w:p>
    <w:p w:rsidR="008F6958" w:rsidRPr="00ED7D23" w:rsidRDefault="008F6958" w:rsidP="00ED7D23">
      <w:pPr>
        <w:spacing w:line="240" w:lineRule="auto"/>
        <w:ind w:left="700" w:firstLine="20"/>
        <w:contextualSpacing/>
        <w:jc w:val="both"/>
        <w:rPr>
          <w:rFonts w:ascii="Times New Roman" w:hAnsi="Times New Roman" w:cs="Times New Roman"/>
          <w:sz w:val="24"/>
          <w:szCs w:val="24"/>
        </w:rPr>
      </w:pPr>
      <w:r w:rsidRPr="00ED7D23">
        <w:rPr>
          <w:rFonts w:ascii="Times New Roman" w:hAnsi="Times New Roman" w:cs="Times New Roman"/>
          <w:sz w:val="24"/>
          <w:szCs w:val="24"/>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8F6958" w:rsidRPr="00ED7D23" w:rsidDel="00CA06BF" w:rsidRDefault="008F6958" w:rsidP="00ED7D23">
      <w:pPr>
        <w:spacing w:line="240" w:lineRule="auto"/>
        <w:ind w:firstLine="700"/>
        <w:contextualSpacing/>
        <w:jc w:val="both"/>
        <w:rPr>
          <w:rFonts w:ascii="Times New Roman" w:hAnsi="Times New Roman" w:cs="Times New Roman"/>
          <w:sz w:val="24"/>
          <w:szCs w:val="24"/>
        </w:rPr>
      </w:pP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2.6.1.</w:t>
      </w:r>
      <w:r w:rsidRPr="00ED7D23">
        <w:rPr>
          <w:rFonts w:ascii="Times New Roman" w:eastAsia="Arial" w:hAnsi="Times New Roman" w:cs="Times New Roman"/>
          <w:color w:val="FF0000"/>
          <w:sz w:val="24"/>
          <w:szCs w:val="24"/>
        </w:rPr>
        <w:t xml:space="preserve"> </w:t>
      </w:r>
      <w:r w:rsidRPr="00ED7D23">
        <w:rPr>
          <w:rFonts w:ascii="Times New Roman" w:hAnsi="Times New Roman" w:cs="Times New Roman"/>
          <w:color w:val="FF0000"/>
          <w:sz w:val="24"/>
          <w:szCs w:val="24"/>
        </w:rPr>
        <w:t>Запрещается требовать от заявителя:</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1" w:name="dst159"/>
      <w:bookmarkEnd w:id="21"/>
      <w:proofErr w:type="gramStart"/>
      <w:r w:rsidRPr="00ED7D23">
        <w:rPr>
          <w:rFonts w:ascii="Times New Roman" w:hAnsi="Times New Roman" w:cs="Times New Roman"/>
          <w:color w:val="FF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ED7D23">
        <w:rPr>
          <w:rFonts w:ascii="Times New Roman" w:hAnsi="Times New Roman" w:cs="Times New Roman"/>
          <w:color w:val="FF0000"/>
          <w:sz w:val="24"/>
          <w:szCs w:val="24"/>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части 6 ст.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2" w:name="dst38"/>
      <w:bookmarkEnd w:id="22"/>
      <w:proofErr w:type="gramStart"/>
      <w:r w:rsidRPr="00ED7D23">
        <w:rPr>
          <w:rFonts w:ascii="Times New Roman" w:hAnsi="Times New Roman" w:cs="Times New Roman"/>
          <w:color w:val="FF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100056" w:history="1">
        <w:r w:rsidRPr="00ED7D23">
          <w:rPr>
            <w:rFonts w:ascii="Times New Roman" w:hAnsi="Times New Roman" w:cs="Times New Roman"/>
            <w:color w:val="FF0000"/>
            <w:sz w:val="24"/>
            <w:szCs w:val="24"/>
          </w:rPr>
          <w:t>части 1 статьи 9</w:t>
        </w:r>
      </w:hyperlink>
      <w:r w:rsidRPr="00ED7D23">
        <w:rPr>
          <w:rFonts w:ascii="Times New Roman" w:hAnsi="Times New Roman" w:cs="Times New Roman"/>
          <w:color w:val="FF0000"/>
          <w:sz w:val="24"/>
          <w:szCs w:val="24"/>
        </w:rPr>
        <w:t xml:space="preserve"> 210 Федерального закона от 27.07.2010г.;</w:t>
      </w:r>
      <w:proofErr w:type="gramEnd"/>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3" w:name="dst290"/>
      <w:bookmarkEnd w:id="23"/>
      <w:r w:rsidRPr="00ED7D23">
        <w:rPr>
          <w:rFonts w:ascii="Times New Roman" w:hAnsi="Times New Roman" w:cs="Times New Roman"/>
          <w:color w:val="FF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ED7D23">
        <w:rPr>
          <w:rFonts w:ascii="Times New Roman" w:hAnsi="Times New Roman" w:cs="Times New Roman"/>
          <w:color w:val="FF0000"/>
          <w:sz w:val="24"/>
          <w:szCs w:val="24"/>
        </w:rPr>
        <w:lastRenderedPageBreak/>
        <w:t>государственной или муниципальной услуги, либо в предоставлении государственной или муниципальной услуги;</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xml:space="preserve"> 210 Федерального закона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xml:space="preserve">  210 Федерального закона от 27.07.2010г., уведомляется заявитель, а также приносятся извинения за доставленные неудобства.</w:t>
      </w:r>
      <w:proofErr w:type="gramEnd"/>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3" w:anchor="dst37" w:history="1">
        <w:r w:rsidRPr="00ED7D23">
          <w:rPr>
            <w:rFonts w:ascii="Times New Roman" w:hAnsi="Times New Roman" w:cs="Times New Roman"/>
            <w:color w:val="FF0000"/>
            <w:sz w:val="24"/>
            <w:szCs w:val="24"/>
          </w:rPr>
          <w:t>пункта 2 части 1</w:t>
        </w:r>
      </w:hyperlink>
      <w:r w:rsidRPr="00ED7D23">
        <w:rPr>
          <w:rFonts w:ascii="Times New Roman" w:hAnsi="Times New Roman" w:cs="Times New Roman"/>
          <w:color w:val="FF0000"/>
          <w:sz w:val="24"/>
          <w:szCs w:val="24"/>
        </w:rPr>
        <w:t> 210-ФЗ от 27.07.2010г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4" w:name="dst44"/>
      <w:bookmarkEnd w:id="24"/>
      <w:r w:rsidRPr="00ED7D23">
        <w:rPr>
          <w:rFonts w:ascii="Times New Roman" w:hAnsi="Times New Roman" w:cs="Times New Roman"/>
          <w:color w:val="FF0000"/>
          <w:sz w:val="24"/>
          <w:szCs w:val="24"/>
        </w:rPr>
        <w:t>1) </w:t>
      </w:r>
      <w:hyperlink r:id="rId24" w:anchor="dst100007" w:history="1">
        <w:r w:rsidRPr="00ED7D23">
          <w:rPr>
            <w:rFonts w:ascii="Times New Roman" w:hAnsi="Times New Roman" w:cs="Times New Roman"/>
            <w:color w:val="FF0000"/>
            <w:sz w:val="24"/>
            <w:szCs w:val="24"/>
          </w:rPr>
          <w:t>документы</w:t>
        </w:r>
      </w:hyperlink>
      <w:r w:rsidRPr="00ED7D23">
        <w:rPr>
          <w:rFonts w:ascii="Times New Roman" w:hAnsi="Times New Roman" w:cs="Times New Roman"/>
          <w:color w:val="FF0000"/>
          <w:sz w:val="24"/>
          <w:szCs w:val="24"/>
        </w:rPr>
        <w:t>, удостоверяющие личность гражданина Российской Федерации, в том числе военнослужащих, а также </w:t>
      </w:r>
      <w:hyperlink r:id="rId25" w:anchor="dst100012" w:history="1">
        <w:r w:rsidRPr="00ED7D23">
          <w:rPr>
            <w:rFonts w:ascii="Times New Roman" w:hAnsi="Times New Roman" w:cs="Times New Roman"/>
            <w:color w:val="FF0000"/>
            <w:sz w:val="24"/>
            <w:szCs w:val="24"/>
          </w:rPr>
          <w:t>документы</w:t>
        </w:r>
      </w:hyperlink>
      <w:r w:rsidRPr="00ED7D23">
        <w:rPr>
          <w:rFonts w:ascii="Times New Roman" w:hAnsi="Times New Roman" w:cs="Times New Roman"/>
          <w:color w:val="FF0000"/>
          <w:sz w:val="24"/>
          <w:szCs w:val="24"/>
        </w:rPr>
        <w:t>, удостоверяющие личность иностранного гражданина, лица без гражданства, включая вид на жительство и удостоверение беженца;</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5" w:name="dst45"/>
      <w:bookmarkEnd w:id="25"/>
      <w:r w:rsidRPr="00ED7D23">
        <w:rPr>
          <w:rFonts w:ascii="Times New Roman" w:hAnsi="Times New Roman" w:cs="Times New Roman"/>
          <w:color w:val="FF0000"/>
          <w:sz w:val="24"/>
          <w:szCs w:val="24"/>
        </w:rPr>
        <w:t>2) документы воинского учета;</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6" w:name="dst204"/>
      <w:bookmarkEnd w:id="26"/>
      <w:r w:rsidRPr="00ED7D23">
        <w:rPr>
          <w:rFonts w:ascii="Times New Roman" w:hAnsi="Times New Roman" w:cs="Times New Roman"/>
          <w:color w:val="FF0000"/>
          <w:sz w:val="24"/>
          <w:szCs w:val="24"/>
        </w:rPr>
        <w:t>3) свидетельства о государственной регистрации актов гражданского состояния;</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7" w:name="dst188"/>
      <w:bookmarkStart w:id="28" w:name="dst48"/>
      <w:bookmarkEnd w:id="27"/>
      <w:bookmarkEnd w:id="28"/>
      <w:r w:rsidRPr="00ED7D23">
        <w:rPr>
          <w:rFonts w:ascii="Times New Roman" w:hAnsi="Times New Roman" w:cs="Times New Roman"/>
          <w:color w:val="FF0000"/>
          <w:sz w:val="24"/>
          <w:szCs w:val="24"/>
        </w:rPr>
        <w:t>4) документы, подтверждающие предоставление лицу специального права на управление транспортным средством соответствующего вида;</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29" w:name="dst49"/>
      <w:bookmarkEnd w:id="29"/>
      <w:r w:rsidRPr="00ED7D23">
        <w:rPr>
          <w:rFonts w:ascii="Times New Roman" w:hAnsi="Times New Roman" w:cs="Times New Roman"/>
          <w:color w:val="FF0000"/>
          <w:sz w:val="24"/>
          <w:szCs w:val="24"/>
        </w:rP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0" w:name="dst50"/>
      <w:bookmarkEnd w:id="30"/>
      <w:r w:rsidRPr="00ED7D23">
        <w:rPr>
          <w:rFonts w:ascii="Times New Roman" w:hAnsi="Times New Roman" w:cs="Times New Roman"/>
          <w:color w:val="FF0000"/>
          <w:sz w:val="24"/>
          <w:szCs w:val="24"/>
        </w:rPr>
        <w:t>6) документы на транспортное средство и его составные части, в том числе регистрационные документы;</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1" w:name="dst100310"/>
      <w:bookmarkEnd w:id="31"/>
      <w:r w:rsidRPr="00ED7D23">
        <w:rPr>
          <w:rFonts w:ascii="Times New Roman" w:hAnsi="Times New Roman" w:cs="Times New Roman"/>
          <w:color w:val="FF0000"/>
          <w:sz w:val="24"/>
          <w:szCs w:val="24"/>
        </w:rPr>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2" w:name="dst180"/>
      <w:bookmarkEnd w:id="32"/>
      <w:r w:rsidRPr="00ED7D23">
        <w:rPr>
          <w:rFonts w:ascii="Times New Roman" w:hAnsi="Times New Roman" w:cs="Times New Roman"/>
          <w:color w:val="FF0000"/>
          <w:sz w:val="24"/>
          <w:szCs w:val="24"/>
        </w:rPr>
        <w:t>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3" w:name="dst100311"/>
      <w:bookmarkEnd w:id="33"/>
      <w:r w:rsidRPr="00ED7D23">
        <w:rPr>
          <w:rFonts w:ascii="Times New Roman" w:hAnsi="Times New Roman" w:cs="Times New Roman"/>
          <w:color w:val="FF0000"/>
          <w:sz w:val="24"/>
          <w:szCs w:val="24"/>
        </w:rPr>
        <w:t>9)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4" w:name="dst54"/>
      <w:bookmarkEnd w:id="34"/>
      <w:r w:rsidRPr="00ED7D23">
        <w:rPr>
          <w:rFonts w:ascii="Times New Roman" w:hAnsi="Times New Roman" w:cs="Times New Roman"/>
          <w:color w:val="FF0000"/>
          <w:sz w:val="24"/>
          <w:szCs w:val="24"/>
        </w:rPr>
        <w:t>10)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5" w:name="dst195"/>
      <w:bookmarkEnd w:id="35"/>
      <w:proofErr w:type="gramStart"/>
      <w:r w:rsidRPr="00ED7D23">
        <w:rPr>
          <w:rFonts w:ascii="Times New Roman" w:hAnsi="Times New Roman" w:cs="Times New Roman"/>
          <w:color w:val="FF0000"/>
          <w:sz w:val="24"/>
          <w:szCs w:val="24"/>
        </w:rPr>
        <w:t>11)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6" w:name="dst201"/>
      <w:bookmarkEnd w:id="36"/>
      <w:r w:rsidRPr="00ED7D23">
        <w:rPr>
          <w:rFonts w:ascii="Times New Roman" w:hAnsi="Times New Roman" w:cs="Times New Roman"/>
          <w:color w:val="FF0000"/>
          <w:sz w:val="24"/>
          <w:szCs w:val="24"/>
        </w:rPr>
        <w:t>12)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7" w:name="dst57"/>
      <w:bookmarkEnd w:id="37"/>
      <w:r w:rsidRPr="00ED7D23">
        <w:rPr>
          <w:rFonts w:ascii="Times New Roman" w:hAnsi="Times New Roman" w:cs="Times New Roman"/>
          <w:color w:val="FF0000"/>
          <w:sz w:val="24"/>
          <w:szCs w:val="24"/>
        </w:rPr>
        <w:t>13)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8" w:name="dst202"/>
      <w:bookmarkEnd w:id="38"/>
      <w:r w:rsidRPr="00ED7D23">
        <w:rPr>
          <w:rFonts w:ascii="Times New Roman" w:hAnsi="Times New Roman" w:cs="Times New Roman"/>
          <w:color w:val="FF0000"/>
          <w:sz w:val="24"/>
          <w:szCs w:val="24"/>
        </w:rPr>
        <w:lastRenderedPageBreak/>
        <w:t>14)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39" w:name="dst59"/>
      <w:bookmarkEnd w:id="39"/>
      <w:r w:rsidRPr="00ED7D23">
        <w:rPr>
          <w:rFonts w:ascii="Times New Roman" w:hAnsi="Times New Roman" w:cs="Times New Roman"/>
          <w:color w:val="FF0000"/>
          <w:sz w:val="24"/>
          <w:szCs w:val="24"/>
        </w:rPr>
        <w:t>15) документы, выдаваемые федеральными государственными учреждениями медико-социальной экспертизы;</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40" w:name="dst141"/>
      <w:bookmarkEnd w:id="40"/>
      <w:r w:rsidRPr="00ED7D23">
        <w:rPr>
          <w:rFonts w:ascii="Times New Roman" w:hAnsi="Times New Roman" w:cs="Times New Roman"/>
          <w:color w:val="FF0000"/>
          <w:sz w:val="24"/>
          <w:szCs w:val="24"/>
        </w:rPr>
        <w:t>16)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F6958" w:rsidRPr="00ED7D23" w:rsidRDefault="008F6958" w:rsidP="00ED7D23">
      <w:pPr>
        <w:spacing w:line="240" w:lineRule="auto"/>
        <w:ind w:firstLine="700"/>
        <w:contextualSpacing/>
        <w:jc w:val="both"/>
        <w:rPr>
          <w:rFonts w:ascii="Times New Roman" w:hAnsi="Times New Roman" w:cs="Times New Roman"/>
          <w:color w:val="FF0000"/>
          <w:sz w:val="24"/>
          <w:szCs w:val="24"/>
        </w:rPr>
      </w:pPr>
      <w:bookmarkStart w:id="41" w:name="dst61"/>
      <w:bookmarkEnd w:id="41"/>
      <w:r w:rsidRPr="00ED7D23">
        <w:rPr>
          <w:rFonts w:ascii="Times New Roman" w:hAnsi="Times New Roman" w:cs="Times New Roman"/>
          <w:color w:val="FF0000"/>
          <w:sz w:val="24"/>
          <w:szCs w:val="24"/>
        </w:rPr>
        <w:t>17) документы о государственных и ведомственных наградах, государственных премиях и знаках отличия;</w:t>
      </w:r>
    </w:p>
    <w:p w:rsidR="008F6958" w:rsidRPr="00ED7D23" w:rsidRDefault="008F6958" w:rsidP="00ED7D23">
      <w:pPr>
        <w:spacing w:line="240" w:lineRule="auto"/>
        <w:ind w:firstLine="540"/>
        <w:contextualSpacing/>
        <w:jc w:val="both"/>
        <w:rPr>
          <w:rFonts w:ascii="Times New Roman" w:hAnsi="Times New Roman" w:cs="Times New Roman"/>
          <w:color w:val="FF0000"/>
          <w:sz w:val="24"/>
          <w:szCs w:val="24"/>
        </w:rPr>
      </w:pPr>
      <w:bookmarkStart w:id="42" w:name="dst100312"/>
      <w:bookmarkEnd w:id="42"/>
      <w:r w:rsidRPr="00ED7D23">
        <w:rPr>
          <w:rFonts w:ascii="Times New Roman" w:hAnsi="Times New Roman" w:cs="Times New Roman"/>
          <w:color w:val="FF0000"/>
          <w:sz w:val="24"/>
          <w:szCs w:val="24"/>
        </w:rPr>
        <w:t>18)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2.7. </w:t>
      </w:r>
      <w:r w:rsidRPr="00ED7D23">
        <w:rPr>
          <w:rFonts w:ascii="Times New Roman" w:hAnsi="Times New Roman" w:cs="Times New Roman"/>
          <w:color w:val="FF0000"/>
          <w:sz w:val="24"/>
          <w:szCs w:val="24"/>
        </w:rPr>
        <w:t xml:space="preserve">Исчерпывающий </w:t>
      </w:r>
      <w:r w:rsidRPr="00ED7D23">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8F6958" w:rsidRPr="00ED7D23" w:rsidRDefault="008F6958" w:rsidP="00ED7D23">
      <w:pPr>
        <w:spacing w:line="240" w:lineRule="auto"/>
        <w:ind w:firstLine="700"/>
        <w:contextualSpacing/>
        <w:rPr>
          <w:rFonts w:ascii="Times New Roman" w:hAnsi="Times New Roman" w:cs="Times New Roman"/>
          <w:sz w:val="24"/>
          <w:szCs w:val="24"/>
        </w:rPr>
      </w:pPr>
      <w:r w:rsidRPr="00ED7D23">
        <w:rPr>
          <w:rFonts w:ascii="Times New Roman" w:hAnsi="Times New Roman" w:cs="Times New Roman"/>
          <w:sz w:val="24"/>
          <w:szCs w:val="24"/>
        </w:rPr>
        <w:t>Основаниями для отказа в приеме документов  являются: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отсутствие заявителя на учете </w:t>
      </w:r>
      <w:r w:rsidRPr="00ED7D23">
        <w:rPr>
          <w:rStyle w:val="apple-style-span"/>
          <w:rFonts w:ascii="Times New Roman" w:hAnsi="Times New Roman" w:cs="Times New Roman"/>
          <w:sz w:val="24"/>
          <w:szCs w:val="24"/>
        </w:rPr>
        <w:t>в качестве нуждающегося в жилом помещении.</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2.8. Исчерпывающий перечень оснований для отказа или приостановления в предоставлении  муниципальной  услуги. </w:t>
      </w:r>
    </w:p>
    <w:p w:rsidR="008F6958" w:rsidRPr="00ED7D23" w:rsidRDefault="008F6958" w:rsidP="00ED7D23">
      <w:pPr>
        <w:spacing w:line="240" w:lineRule="auto"/>
        <w:ind w:firstLine="720"/>
        <w:contextualSpacing/>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Основаниями для отказа или приостановления в предоставлении муниципальной услуги </w:t>
      </w:r>
      <w:r w:rsidRPr="00ED7D23">
        <w:rPr>
          <w:rFonts w:ascii="Times New Roman" w:hAnsi="Times New Roman" w:cs="Times New Roman"/>
          <w:sz w:val="24"/>
          <w:szCs w:val="24"/>
        </w:rPr>
        <w:t>являются: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 письменное заявление заявителя об отказе в предоставлении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наличия основания, указанного в подпункте 1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2.9. </w:t>
      </w:r>
      <w:r w:rsidRPr="00ED7D23">
        <w:rPr>
          <w:rFonts w:ascii="Times New Roman" w:hAnsi="Times New Roman" w:cs="Times New Roman"/>
          <w:color w:val="FF0000"/>
          <w:sz w:val="24"/>
          <w:szCs w:val="24"/>
        </w:rPr>
        <w:t>Исключить.</w:t>
      </w:r>
    </w:p>
    <w:p w:rsidR="008F6958" w:rsidRPr="00ED7D23" w:rsidRDefault="008F6958" w:rsidP="00ED7D23">
      <w:pPr>
        <w:tabs>
          <w:tab w:val="left" w:pos="1808"/>
        </w:tabs>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2.10.Настоящая муниципальная услуга предоставляется бесплатно.</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2.11. Максимальное время ожидания в очереди при подаче заявления о предоставлении  муниципальной услуги не может превышать  </w:t>
      </w:r>
      <w:r w:rsidRPr="00ED7D23">
        <w:rPr>
          <w:rFonts w:ascii="Times New Roman" w:hAnsi="Times New Roman" w:cs="Times New Roman"/>
          <w:color w:val="FF0000"/>
          <w:sz w:val="24"/>
          <w:szCs w:val="24"/>
        </w:rPr>
        <w:t>15</w:t>
      </w:r>
      <w:r w:rsidRPr="00ED7D23">
        <w:rPr>
          <w:rFonts w:ascii="Times New Roman" w:hAnsi="Times New Roman" w:cs="Times New Roman"/>
          <w:sz w:val="24"/>
          <w:szCs w:val="24"/>
        </w:rPr>
        <w:t xml:space="preserve"> минут.</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2.12.Срок и порядок регистрации запроса заявителя о предоставлении муниципальной услуги:</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F6958" w:rsidRPr="00ED7D23" w:rsidRDefault="008F6958" w:rsidP="00ED7D23">
      <w:pPr>
        <w:spacing w:line="240" w:lineRule="auto"/>
        <w:ind w:firstLine="840"/>
        <w:contextualSpacing/>
        <w:jc w:val="both"/>
        <w:rPr>
          <w:rFonts w:ascii="Times New Roman" w:hAnsi="Times New Roman" w:cs="Times New Roman"/>
          <w:sz w:val="24"/>
          <w:szCs w:val="24"/>
        </w:rPr>
      </w:pPr>
      <w:r w:rsidRPr="00ED7D23">
        <w:rPr>
          <w:rFonts w:ascii="Times New Roman" w:hAnsi="Times New Roman" w:cs="Times New Roman"/>
          <w:sz w:val="24"/>
          <w:szCs w:val="24"/>
        </w:rPr>
        <w:t>2.13.Требования к помещениям, в которых предоставляется муниципальная услуга:</w:t>
      </w:r>
    </w:p>
    <w:p w:rsidR="008F6958" w:rsidRPr="00ED7D23" w:rsidRDefault="008F6958" w:rsidP="00ED7D23">
      <w:pPr>
        <w:spacing w:line="240" w:lineRule="auto"/>
        <w:ind w:firstLine="840"/>
        <w:contextualSpacing/>
        <w:jc w:val="both"/>
        <w:rPr>
          <w:rFonts w:ascii="Times New Roman" w:hAnsi="Times New Roman" w:cs="Times New Roman"/>
          <w:sz w:val="24"/>
          <w:szCs w:val="24"/>
        </w:rPr>
      </w:pPr>
      <w:r w:rsidRPr="00ED7D23">
        <w:rPr>
          <w:rFonts w:ascii="Times New Roman" w:hAnsi="Times New Roman" w:cs="Times New Roman"/>
          <w:sz w:val="24"/>
          <w:szCs w:val="24"/>
        </w:rPr>
        <w:t>2.13.1. В администрации Новошарапского сельсовета, прием заявителей</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соблюдение санитарно-эпидемиологических правил и нормативов, правил противопожарной безопасности;</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8F6958" w:rsidRPr="00ED7D23" w:rsidRDefault="008F6958" w:rsidP="00ED7D23">
      <w:pPr>
        <w:spacing w:line="240" w:lineRule="auto"/>
        <w:ind w:left="840"/>
        <w:contextualSpacing/>
        <w:jc w:val="both"/>
        <w:rPr>
          <w:rFonts w:ascii="Times New Roman" w:hAnsi="Times New Roman" w:cs="Times New Roman"/>
          <w:sz w:val="24"/>
          <w:szCs w:val="24"/>
        </w:rPr>
      </w:pPr>
      <w:r w:rsidRPr="00ED7D23">
        <w:rPr>
          <w:rFonts w:ascii="Times New Roman" w:hAnsi="Times New Roman" w:cs="Times New Roman"/>
          <w:sz w:val="24"/>
          <w:szCs w:val="24"/>
        </w:rPr>
        <w:t>2.13.2.Требования к местам для ожидания:</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места для ожидания оборудуются стульями и (или) кресельными секциями, и (или) скамьями;</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в местах для ожидания предусматриваются места для получения информации о государственной услуге.</w:t>
      </w:r>
    </w:p>
    <w:p w:rsidR="008F6958" w:rsidRPr="00ED7D23" w:rsidRDefault="008F6958" w:rsidP="00ED7D23">
      <w:pPr>
        <w:spacing w:line="240" w:lineRule="auto"/>
        <w:ind w:left="700"/>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2.13.3.Требования к местам для получения информации о муниципальной услуге:</w:t>
      </w:r>
    </w:p>
    <w:p w:rsidR="008F6958" w:rsidRPr="00ED7D23" w:rsidRDefault="008F6958" w:rsidP="00ED7D23">
      <w:pPr>
        <w:spacing w:line="240" w:lineRule="auto"/>
        <w:ind w:hanging="2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2.13.4.Требования к местам приема заявителей:</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8F6958" w:rsidRPr="00ED7D23" w:rsidRDefault="008F6958" w:rsidP="00ED7D23">
      <w:pPr>
        <w:spacing w:line="240" w:lineRule="auto"/>
        <w:ind w:firstLine="54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ED7D23">
        <w:rPr>
          <w:rFonts w:ascii="Times New Roman" w:hAnsi="Times New Roman" w:cs="Times New Roman"/>
          <w:color w:val="FF0000"/>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2.14. Показатели качества и доступности предоставления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2.14.1.Показатели качества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2.14.2. </w:t>
      </w:r>
      <w:r w:rsidRPr="00ED7D23">
        <w:rPr>
          <w:rFonts w:ascii="Times New Roman" w:hAnsi="Times New Roman" w:cs="Times New Roman"/>
          <w:bCs/>
          <w:sz w:val="24"/>
          <w:szCs w:val="24"/>
        </w:rPr>
        <w:t xml:space="preserve"> </w:t>
      </w:r>
      <w:r w:rsidRPr="00ED7D23">
        <w:rPr>
          <w:rFonts w:ascii="Times New Roman" w:hAnsi="Times New Roman" w:cs="Times New Roman"/>
          <w:sz w:val="24"/>
          <w:szCs w:val="24"/>
        </w:rPr>
        <w:t>Показатели доступности предоставления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 Количество заявителей, благополучно воспользовавшихся муниципальной услугой);</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2) открытость и доступность информации о порядке и стандарте предоставления муниципальной услуги, об образцах оформления документов, размещенных на информационных стендах, на Интернет-ресурсах  администрации;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3) средства государственной поддержки перечисляются  с использованием автоматизированных систем, без участия заявителя;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4) пешеходная доступность от остановок общественного транспорта до, здания структурного подразделения Администрации сельсовета;</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5) количество взаимодействий заявителя с должностными лицами при предоставлении муниципальной услуги и их продолжительность;</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numPr>
          <w:ilvl w:val="0"/>
          <w:numId w:val="2"/>
        </w:num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3.1. Предоставление муниципальной услуги включает в себя последовательность следующих административных процедур:</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3.1.2 Прием заявления о предоставлении муниципального жилого помещ</w:t>
      </w:r>
      <w:r w:rsidRPr="00ED7D23">
        <w:rPr>
          <w:rFonts w:ascii="Times New Roman" w:hAnsi="Times New Roman" w:cs="Times New Roman"/>
          <w:sz w:val="24"/>
          <w:szCs w:val="24"/>
        </w:rPr>
        <w:t>е</w:t>
      </w:r>
      <w:r w:rsidRPr="00ED7D23">
        <w:rPr>
          <w:rFonts w:ascii="Times New Roman" w:hAnsi="Times New Roman" w:cs="Times New Roman"/>
          <w:sz w:val="24"/>
          <w:szCs w:val="24"/>
        </w:rPr>
        <w:t>ния по договору социального найма.</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Заявителю выдается расписка в получении заявления и приложенных к нему документов.</w:t>
      </w:r>
    </w:p>
    <w:p w:rsidR="008F6958" w:rsidRPr="00ED7D23" w:rsidRDefault="008F6958" w:rsidP="00ED7D23">
      <w:pPr>
        <w:tabs>
          <w:tab w:val="left" w:pos="54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сотрудником администрации Новошарапского сельсовета, ответственным за прием и регистрацию документов или оператором МФЦ.</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Срок совершения действия составляет 30 минут с момента представления заявителем документов.</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3.1.3 Регистрация заявления.</w:t>
      </w:r>
    </w:p>
    <w:p w:rsidR="008F6958" w:rsidRPr="00ED7D23" w:rsidRDefault="008F6958" w:rsidP="00ED7D23">
      <w:pPr>
        <w:tabs>
          <w:tab w:val="left" w:pos="54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сотрудником администрации Новошарапского сельсовета, ответственным за прием и регистрацию документов.</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Срок совершения действия составляет 30 минут  с момента представления заявителем документов.</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3.1.4 Проверка наличия всех необходимых документов и их соответствие требованиям действующего законодательства. </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ED7D23">
        <w:rPr>
          <w:rFonts w:ascii="Times New Roman" w:hAnsi="Times New Roman" w:cs="Times New Roman"/>
          <w:sz w:val="24"/>
          <w:szCs w:val="24"/>
        </w:rPr>
        <w:t>истребуется</w:t>
      </w:r>
      <w:proofErr w:type="spellEnd"/>
      <w:r w:rsidRPr="00ED7D23">
        <w:rPr>
          <w:rFonts w:ascii="Times New Roman" w:hAnsi="Times New Roman" w:cs="Times New Roman"/>
          <w:sz w:val="24"/>
          <w:szCs w:val="24"/>
        </w:rPr>
        <w:t>:</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-выписка из </w:t>
      </w:r>
      <w:r w:rsidRPr="00ED7D23">
        <w:rPr>
          <w:rFonts w:ascii="Times New Roman" w:hAnsi="Times New Roman" w:cs="Times New Roman"/>
          <w:color w:val="FF0000"/>
          <w:sz w:val="24"/>
          <w:szCs w:val="24"/>
        </w:rPr>
        <w:t>Единого государственного реестра недвижимости</w:t>
      </w:r>
      <w:r w:rsidRPr="00ED7D23">
        <w:rPr>
          <w:rFonts w:ascii="Times New Roman" w:hAnsi="Times New Roman" w:cs="Times New Roman"/>
          <w:sz w:val="24"/>
          <w:szCs w:val="24"/>
        </w:rPr>
        <w:t xml:space="preserve"> об имеющихся у заявителя жилых помещениях на праве собственности, либо об отсутствии таковых.</w:t>
      </w:r>
    </w:p>
    <w:p w:rsidR="008F6958" w:rsidRPr="00ED7D23" w:rsidRDefault="008F6958" w:rsidP="00ED7D23">
      <w:pPr>
        <w:tabs>
          <w:tab w:val="left" w:pos="54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3.1.5 Проверка наличия основания для предоставления муниципальной услуги.</w:t>
      </w:r>
    </w:p>
    <w:p w:rsidR="008F6958" w:rsidRPr="00ED7D23" w:rsidRDefault="008F6958" w:rsidP="00ED7D23">
      <w:pPr>
        <w:pStyle w:val="ConsPlusNormal"/>
        <w:tabs>
          <w:tab w:val="left" w:pos="0"/>
        </w:tabs>
        <w:contextualSpacing/>
        <w:jc w:val="both"/>
        <w:rPr>
          <w:szCs w:val="24"/>
        </w:rPr>
      </w:pPr>
      <w:r w:rsidRPr="00ED7D23">
        <w:rPr>
          <w:szCs w:val="24"/>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8F6958" w:rsidRPr="00ED7D23" w:rsidRDefault="008F6958" w:rsidP="00ED7D23">
      <w:pPr>
        <w:pStyle w:val="ConsPlusNormal"/>
        <w:tabs>
          <w:tab w:val="left" w:pos="0"/>
        </w:tabs>
        <w:contextualSpacing/>
        <w:jc w:val="both"/>
        <w:rPr>
          <w:szCs w:val="24"/>
        </w:rPr>
      </w:pPr>
      <w:r w:rsidRPr="00ED7D23">
        <w:rPr>
          <w:szCs w:val="24"/>
        </w:rPr>
        <w:t>В том случае, если заявитель в соответствии с действующим законодательством имеет право на предоставление муниципального жилого помещ</w:t>
      </w:r>
      <w:r w:rsidRPr="00ED7D23">
        <w:rPr>
          <w:szCs w:val="24"/>
        </w:rPr>
        <w:t>е</w:t>
      </w:r>
      <w:r w:rsidRPr="00ED7D23">
        <w:rPr>
          <w:szCs w:val="24"/>
        </w:rPr>
        <w:t xml:space="preserve">ния по договору социального найма, инициируется заседание жилищной комиссии, о чем заявителю высылается соответствующее уведомление. </w:t>
      </w:r>
    </w:p>
    <w:p w:rsidR="008F6958" w:rsidRPr="00ED7D23" w:rsidRDefault="008F6958" w:rsidP="00ED7D23">
      <w:pPr>
        <w:tabs>
          <w:tab w:val="left" w:pos="54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8F6958" w:rsidRPr="00ED7D23" w:rsidRDefault="008F6958" w:rsidP="00ED7D23">
      <w:pPr>
        <w:pStyle w:val="ConsPlusNormal"/>
        <w:tabs>
          <w:tab w:val="left" w:pos="0"/>
        </w:tabs>
        <w:contextualSpacing/>
        <w:jc w:val="both"/>
        <w:rPr>
          <w:szCs w:val="24"/>
        </w:rPr>
      </w:pPr>
      <w:r w:rsidRPr="00ED7D23">
        <w:rPr>
          <w:szCs w:val="24"/>
        </w:rPr>
        <w:t xml:space="preserve">3.1.6 Принятие решения о предоставлении жилого помещения. </w:t>
      </w:r>
    </w:p>
    <w:p w:rsidR="008F6958" w:rsidRPr="00ED7D23" w:rsidRDefault="008F6958" w:rsidP="00ED7D23">
      <w:pPr>
        <w:pStyle w:val="ConsPlusNormal"/>
        <w:tabs>
          <w:tab w:val="left" w:pos="0"/>
        </w:tabs>
        <w:contextualSpacing/>
        <w:jc w:val="both"/>
        <w:rPr>
          <w:szCs w:val="24"/>
        </w:rPr>
      </w:pPr>
      <w:r w:rsidRPr="00ED7D23">
        <w:rPr>
          <w:szCs w:val="24"/>
        </w:rPr>
        <w:t>В случае отрицательного решения заявителю направляется уведомление с соответствующей выпиской из протокола решения.</w:t>
      </w:r>
    </w:p>
    <w:p w:rsidR="008F6958" w:rsidRPr="00ED7D23" w:rsidRDefault="008F6958" w:rsidP="00ED7D23">
      <w:pPr>
        <w:spacing w:line="240" w:lineRule="auto"/>
        <w:ind w:firstLine="70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Данное действие осуществляется комиссией по жилищным вопросам. </w:t>
      </w:r>
    </w:p>
    <w:p w:rsidR="008F6958" w:rsidRPr="00ED7D23" w:rsidRDefault="008F6958" w:rsidP="00ED7D23">
      <w:pPr>
        <w:pStyle w:val="ConsPlusNormal"/>
        <w:tabs>
          <w:tab w:val="left" w:pos="0"/>
        </w:tabs>
        <w:contextualSpacing/>
        <w:jc w:val="both"/>
        <w:rPr>
          <w:szCs w:val="24"/>
        </w:rPr>
      </w:pPr>
      <w:r w:rsidRPr="00ED7D23">
        <w:rPr>
          <w:szCs w:val="24"/>
        </w:rPr>
        <w:lastRenderedPageBreak/>
        <w:t xml:space="preserve">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8F6958" w:rsidRPr="00ED7D23" w:rsidRDefault="008F6958" w:rsidP="00ED7D23">
      <w:pPr>
        <w:pStyle w:val="ConsPlusNormal"/>
        <w:tabs>
          <w:tab w:val="left" w:pos="0"/>
        </w:tabs>
        <w:contextualSpacing/>
        <w:jc w:val="both"/>
        <w:rPr>
          <w:szCs w:val="24"/>
        </w:rPr>
      </w:pPr>
      <w:r w:rsidRPr="00ED7D23">
        <w:rPr>
          <w:szCs w:val="24"/>
        </w:rPr>
        <w:t>Копия постановления о предоставлении жилого помещения по договору социального найма направляется в органы прокуратуры.</w:t>
      </w:r>
    </w:p>
    <w:p w:rsidR="008F6958" w:rsidRPr="00ED7D23" w:rsidRDefault="008F6958" w:rsidP="00ED7D23">
      <w:pPr>
        <w:tabs>
          <w:tab w:val="left" w:pos="540"/>
        </w:tabs>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Данное действие осуществляется специалистом, ответственным за исполнение административной процедуры.</w:t>
      </w:r>
    </w:p>
    <w:p w:rsidR="008F6958" w:rsidRPr="00ED7D23" w:rsidRDefault="008F6958" w:rsidP="00ED7D23">
      <w:pPr>
        <w:pStyle w:val="ConsPlusNormal"/>
        <w:tabs>
          <w:tab w:val="left" w:pos="0"/>
        </w:tabs>
        <w:contextualSpacing/>
        <w:jc w:val="both"/>
        <w:rPr>
          <w:szCs w:val="24"/>
        </w:rPr>
      </w:pPr>
      <w:r w:rsidRPr="00ED7D23">
        <w:rPr>
          <w:szCs w:val="24"/>
        </w:rPr>
        <w:t xml:space="preserve">3.1.7 Заключение договора социального найма. </w:t>
      </w:r>
    </w:p>
    <w:p w:rsidR="008F6958" w:rsidRPr="00ED7D23" w:rsidRDefault="008F6958" w:rsidP="00ED7D23">
      <w:pPr>
        <w:pStyle w:val="ConsPlusNormal"/>
        <w:tabs>
          <w:tab w:val="left" w:pos="0"/>
        </w:tabs>
        <w:contextualSpacing/>
        <w:jc w:val="both"/>
        <w:rPr>
          <w:szCs w:val="24"/>
        </w:rPr>
      </w:pPr>
      <w:r w:rsidRPr="00ED7D23">
        <w:rPr>
          <w:szCs w:val="24"/>
        </w:rPr>
        <w:t>Данное действие осуществляется администрацией Новошарапского сельсовета.</w:t>
      </w:r>
    </w:p>
    <w:p w:rsidR="008F6958" w:rsidRPr="00ED7D23" w:rsidRDefault="008F6958" w:rsidP="00ED7D23">
      <w:pPr>
        <w:pStyle w:val="ConsPlusNormal"/>
        <w:tabs>
          <w:tab w:val="left" w:pos="0"/>
        </w:tabs>
        <w:contextualSpacing/>
        <w:jc w:val="both"/>
        <w:rPr>
          <w:szCs w:val="24"/>
        </w:rPr>
      </w:pPr>
      <w:r w:rsidRPr="00ED7D23">
        <w:rPr>
          <w:szCs w:val="24"/>
        </w:rPr>
        <w:t xml:space="preserve">3.1.8 Копия договора социального найма и выписка протокола комиссии по жилищным вопросам направляется заявителю. </w:t>
      </w:r>
    </w:p>
    <w:p w:rsidR="008F6958" w:rsidRPr="00ED7D23" w:rsidRDefault="008F6958" w:rsidP="00ED7D23">
      <w:pPr>
        <w:spacing w:line="240" w:lineRule="auto"/>
        <w:ind w:firstLine="360"/>
        <w:contextualSpacing/>
        <w:jc w:val="both"/>
        <w:rPr>
          <w:rFonts w:ascii="Times New Roman" w:hAnsi="Times New Roman" w:cs="Times New Roman"/>
          <w:sz w:val="24"/>
          <w:szCs w:val="24"/>
        </w:rPr>
      </w:pPr>
      <w:r w:rsidRPr="00ED7D23">
        <w:rPr>
          <w:rFonts w:ascii="Times New Roman" w:hAnsi="Times New Roman" w:cs="Times New Roman"/>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8F6958" w:rsidRPr="00ED7D23" w:rsidRDefault="008F6958" w:rsidP="00ED7D23">
      <w:pPr>
        <w:spacing w:line="240" w:lineRule="auto"/>
        <w:ind w:firstLine="360"/>
        <w:contextualSpacing/>
        <w:rPr>
          <w:rFonts w:ascii="Times New Roman" w:hAnsi="Times New Roman" w:cs="Times New Roman"/>
          <w:sz w:val="24"/>
          <w:szCs w:val="24"/>
        </w:rPr>
      </w:pPr>
      <w:r w:rsidRPr="00ED7D23">
        <w:rPr>
          <w:rFonts w:ascii="Times New Roman" w:hAnsi="Times New Roman" w:cs="Times New Roman"/>
          <w:sz w:val="24"/>
          <w:szCs w:val="24"/>
        </w:rPr>
        <w:t>3.1.9.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F6958" w:rsidRPr="00ED7D23" w:rsidRDefault="008F6958" w:rsidP="00ED7D23">
      <w:pPr>
        <w:spacing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D7D23">
        <w:rPr>
          <w:rFonts w:ascii="Times New Roman" w:hAnsi="Times New Roman" w:cs="Times New Roman"/>
          <w:sz w:val="24"/>
          <w:szCs w:val="24"/>
        </w:rPr>
        <w:t>заявления</w:t>
      </w:r>
      <w:proofErr w:type="gramEnd"/>
      <w:r w:rsidRPr="00ED7D23">
        <w:rPr>
          <w:rFonts w:ascii="Times New Roman" w:hAnsi="Times New Roman" w:cs="Times New Roman"/>
          <w:sz w:val="24"/>
          <w:szCs w:val="24"/>
        </w:rPr>
        <w:t xml:space="preserve"> и документы, представленные заявителем в традиционной форме.</w:t>
      </w:r>
    </w:p>
    <w:p w:rsidR="008F6958" w:rsidRPr="00ED7D23" w:rsidRDefault="008F6958" w:rsidP="00ED7D23">
      <w:pPr>
        <w:spacing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ab/>
        <w:t>3.1.10.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8F6958" w:rsidRPr="00ED7D23" w:rsidRDefault="008F6958" w:rsidP="00ED7D23">
      <w:pPr>
        <w:spacing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ab/>
        <w:t>3.1.11.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shd w:val="clear" w:color="auto" w:fill="FFFFFF"/>
        </w:rPr>
        <w:t>3.2 Органы, предоставляющие государственные услуги, и органы, предоставляющие муниципальные услуги, не вправе требовать от заявителя:</w:t>
      </w:r>
      <w:r w:rsidRPr="00ED7D23">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ED7D23">
        <w:rPr>
          <w:rFonts w:ascii="Times New Roman" w:hAnsi="Times New Roman" w:cs="Times New Roman"/>
          <w:sz w:val="24"/>
          <w:szCs w:val="24"/>
        </w:rPr>
        <w:lastRenderedPageBreak/>
        <w:t>работника организации, предусмотренной </w:t>
      </w:r>
      <w:hyperlink r:id="rId26" w:anchor="dst100352" w:history="1">
        <w:r w:rsidRPr="00ED7D23">
          <w:rPr>
            <w:rFonts w:ascii="Times New Roman" w:hAnsi="Times New Roman" w:cs="Times New Roman"/>
            <w:sz w:val="24"/>
            <w:szCs w:val="24"/>
          </w:rPr>
          <w:t>частью 1.1 статьи 16</w:t>
        </w:r>
      </w:hyperlink>
      <w:r w:rsidRPr="00ED7D23">
        <w:rPr>
          <w:rFonts w:ascii="Times New Roman" w:hAnsi="Times New Roman" w:cs="Times New Roman"/>
          <w:sz w:val="24"/>
          <w:szCs w:val="24"/>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anchor="dst100352" w:history="1">
        <w:r w:rsidRPr="00ED7D23">
          <w:rPr>
            <w:rFonts w:ascii="Times New Roman" w:hAnsi="Times New Roman" w:cs="Times New Roman"/>
            <w:sz w:val="24"/>
            <w:szCs w:val="24"/>
          </w:rPr>
          <w:t>частью 1.1 статьи 16</w:t>
        </w:r>
      </w:hyperlink>
      <w:r w:rsidRPr="00ED7D23">
        <w:rPr>
          <w:rFonts w:ascii="Times New Roman" w:hAnsi="Times New Roman" w:cs="Times New Roman"/>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numPr>
          <w:ilvl w:val="0"/>
          <w:numId w:val="2"/>
        </w:num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Формы </w:t>
      </w:r>
      <w:proofErr w:type="gramStart"/>
      <w:r w:rsidRPr="00ED7D23">
        <w:rPr>
          <w:rFonts w:ascii="Times New Roman" w:hAnsi="Times New Roman" w:cs="Times New Roman"/>
          <w:sz w:val="24"/>
          <w:szCs w:val="24"/>
        </w:rPr>
        <w:t>контроля за</w:t>
      </w:r>
      <w:proofErr w:type="gramEnd"/>
      <w:r w:rsidRPr="00ED7D23">
        <w:rPr>
          <w:rFonts w:ascii="Times New Roman" w:hAnsi="Times New Roman" w:cs="Times New Roman"/>
          <w:sz w:val="24"/>
          <w:szCs w:val="24"/>
        </w:rPr>
        <w:t xml:space="preserve"> исполнением регламента</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4.1. Текущий </w:t>
      </w: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4.3. Ответственность за предоставление муниципальной услуги возлагается на главу Администрации, </w:t>
      </w:r>
      <w:proofErr w:type="gramStart"/>
      <w:r w:rsidRPr="00ED7D23">
        <w:rPr>
          <w:rFonts w:ascii="Times New Roman" w:hAnsi="Times New Roman" w:cs="Times New Roman"/>
          <w:sz w:val="24"/>
          <w:szCs w:val="24"/>
        </w:rPr>
        <w:t>который</w:t>
      </w:r>
      <w:proofErr w:type="gramEnd"/>
      <w:r w:rsidRPr="00ED7D23">
        <w:rPr>
          <w:rFonts w:ascii="Times New Roman" w:hAnsi="Times New Roman" w:cs="Times New Roman"/>
          <w:sz w:val="24"/>
          <w:szCs w:val="24"/>
        </w:rPr>
        <w:t xml:space="preserve"> непосредственно принимает решение по вопросам предоставления муниципальной  услуги.</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w:t>
      </w:r>
      <w:r w:rsidRPr="00ED7D23">
        <w:rPr>
          <w:rFonts w:ascii="Times New Roman" w:hAnsi="Times New Roman" w:cs="Times New Roman"/>
          <w:color w:val="FF0000"/>
          <w:sz w:val="24"/>
          <w:szCs w:val="24"/>
        </w:rPr>
        <w:t>25</w:t>
      </w:r>
      <w:r w:rsidRPr="00ED7D23">
        <w:rPr>
          <w:rFonts w:ascii="Times New Roman" w:hAnsi="Times New Roman" w:cs="Times New Roman"/>
          <w:sz w:val="24"/>
          <w:szCs w:val="24"/>
        </w:rPr>
        <w:t>-ФЗ "О муниципальной службе в Российской Федерации" и Федеральным законом от 25 декабря 2008 года № 273-ФЗ «О противодействии коррупции».</w:t>
      </w:r>
    </w:p>
    <w:p w:rsidR="008F6958" w:rsidRPr="00ED7D23" w:rsidRDefault="008F6958" w:rsidP="00ED7D23">
      <w:pPr>
        <w:spacing w:line="240" w:lineRule="auto"/>
        <w:ind w:firstLine="709"/>
        <w:contextualSpacing/>
        <w:jc w:val="both"/>
        <w:rPr>
          <w:rFonts w:ascii="Times New Roman" w:hAnsi="Times New Roman" w:cs="Times New Roman"/>
          <w:sz w:val="24"/>
          <w:szCs w:val="24"/>
        </w:rPr>
      </w:pPr>
    </w:p>
    <w:p w:rsidR="008F6958" w:rsidRPr="00ED7D23" w:rsidRDefault="008F6958" w:rsidP="00ED7D23">
      <w:pPr>
        <w:pStyle w:val="ConsPlusNormal"/>
        <w:contextualSpacing/>
        <w:jc w:val="center"/>
        <w:rPr>
          <w:szCs w:val="24"/>
        </w:rPr>
      </w:pPr>
      <w:proofErr w:type="gramStart"/>
      <w:r w:rsidRPr="00ED7D23">
        <w:rPr>
          <w:szCs w:val="24"/>
        </w:rPr>
        <w:t>5.О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w:t>
      </w:r>
      <w:r w:rsidRPr="00ED7D23">
        <w:rPr>
          <w:rFonts w:ascii="Times New Roman" w:hAnsi="Times New Roman" w:cs="Times New Roman"/>
          <w:sz w:val="24"/>
          <w:szCs w:val="24"/>
        </w:rPr>
        <w:t>и</w:t>
      </w:r>
      <w:r w:rsidRPr="00ED7D23">
        <w:rPr>
          <w:rFonts w:ascii="Times New Roman" w:hAnsi="Times New Roman" w:cs="Times New Roman"/>
          <w:sz w:val="24"/>
          <w:szCs w:val="24"/>
        </w:rPr>
        <w:t>ципального служащего</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bookmarkStart w:id="43" w:name="BM1102"/>
      <w:bookmarkEnd w:id="43"/>
      <w:r w:rsidRPr="00ED7D23">
        <w:rPr>
          <w:rFonts w:ascii="Times New Roman" w:hAnsi="Times New Roman" w:cs="Times New Roman"/>
          <w:sz w:val="24"/>
          <w:szCs w:val="24"/>
        </w:rPr>
        <w:t xml:space="preserve">Заявитель может обратиться с </w:t>
      </w:r>
      <w:proofErr w:type="gramStart"/>
      <w:r w:rsidRPr="00ED7D23">
        <w:rPr>
          <w:rFonts w:ascii="Times New Roman" w:hAnsi="Times New Roman" w:cs="Times New Roman"/>
          <w:sz w:val="24"/>
          <w:szCs w:val="24"/>
        </w:rPr>
        <w:t>жалобой</w:t>
      </w:r>
      <w:proofErr w:type="gramEnd"/>
      <w:r w:rsidRPr="00ED7D23">
        <w:rPr>
          <w:rFonts w:ascii="Times New Roman" w:hAnsi="Times New Roman" w:cs="Times New Roman"/>
          <w:sz w:val="24"/>
          <w:szCs w:val="24"/>
        </w:rPr>
        <w:t xml:space="preserve"> в том числе в следующих случаях:</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210 Федерального закона от 27.07.2010.;</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ED7D23">
        <w:rPr>
          <w:rFonts w:ascii="Times New Roman" w:hAnsi="Times New Roman" w:cs="Times New Roman"/>
          <w:sz w:val="24"/>
          <w:szCs w:val="24"/>
        </w:rPr>
        <w:lastRenderedPageBreak/>
        <w:t>Федерации, муниципальными правовыми актами для предоставления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27.07.2018г. № 210 ФЗ;</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st100352" w:history="1">
        <w:r w:rsidRPr="00ED7D23">
          <w:rPr>
            <w:rFonts w:ascii="Times New Roman" w:hAnsi="Times New Roman" w:cs="Times New Roman"/>
            <w:sz w:val="24"/>
            <w:szCs w:val="24"/>
          </w:rPr>
          <w:t>частью 1.1 статьи 16</w:t>
        </w:r>
      </w:hyperlink>
      <w:r w:rsidRPr="00ED7D23">
        <w:rPr>
          <w:rFonts w:ascii="Times New Roman" w:hAnsi="Times New Roman" w:cs="Times New Roman"/>
          <w:sz w:val="24"/>
          <w:szCs w:val="24"/>
        </w:rPr>
        <w:t>  Федерального закона от 27.07.2018г №210 -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D7D23">
        <w:rPr>
          <w:rFonts w:ascii="Times New Roman" w:hAnsi="Times New Roman" w:cs="Times New Roman"/>
          <w:sz w:val="24"/>
          <w:szCs w:val="24"/>
        </w:rPr>
        <w:t xml:space="preserve"> нарушение установленного срока таких исправлений.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27.07.2010г. № 210 - ФЗ;</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xml:space="preserve"> Федерального закона от 27.07.2010г. №210-ФЗ.</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anchor="dst290" w:history="1">
        <w:r w:rsidRPr="00ED7D23">
          <w:rPr>
            <w:rFonts w:ascii="Times New Roman" w:hAnsi="Times New Roman" w:cs="Times New Roman"/>
            <w:sz w:val="24"/>
            <w:szCs w:val="24"/>
          </w:rPr>
          <w:t>пунктом 4 части 1 статьи 7</w:t>
        </w:r>
      </w:hyperlink>
      <w:r w:rsidRPr="00ED7D23">
        <w:rPr>
          <w:rFonts w:ascii="Times New Roman" w:hAnsi="Times New Roman" w:cs="Times New Roman"/>
          <w:sz w:val="24"/>
          <w:szCs w:val="24"/>
        </w:rPr>
        <w:t>  Федерального закона от 27.07.2010г. №210-ФЗ.</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ED7D23">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ED7D23">
          <w:rPr>
            <w:rFonts w:ascii="Times New Roman" w:hAnsi="Times New Roman" w:cs="Times New Roman"/>
            <w:sz w:val="24"/>
            <w:szCs w:val="24"/>
          </w:rPr>
          <w:t>частью 1.3 статьи 16</w:t>
        </w:r>
      </w:hyperlink>
      <w:r w:rsidRPr="00ED7D23">
        <w:rPr>
          <w:rFonts w:ascii="Times New Roman" w:hAnsi="Times New Roman" w:cs="Times New Roman"/>
          <w:sz w:val="24"/>
          <w:szCs w:val="24"/>
        </w:rPr>
        <w:t>  Федерального закона от 27.07.2010г.№210-ФЗ.</w:t>
      </w:r>
      <w:proofErr w:type="gramEnd"/>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Общие требования к порядку подачи и рассмотрения жалобы</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44" w:name="BM11021"/>
      <w:bookmarkEnd w:id="44"/>
      <w:r w:rsidRPr="00ED7D23">
        <w:rPr>
          <w:rFonts w:ascii="Times New Roman" w:hAnsi="Times New Roman" w:cs="Times New Roman"/>
          <w:sz w:val="24"/>
          <w:szCs w:val="24"/>
        </w:rPr>
        <w:t>1. Жалоба подается в письменной форме на бумажном носителе, в эле</w:t>
      </w:r>
      <w:r w:rsidRPr="00ED7D23">
        <w:rPr>
          <w:rFonts w:ascii="Times New Roman" w:hAnsi="Times New Roman" w:cs="Times New Roman"/>
          <w:sz w:val="24"/>
          <w:szCs w:val="24"/>
        </w:rPr>
        <w:t>к</w:t>
      </w:r>
      <w:r w:rsidRPr="00ED7D23">
        <w:rPr>
          <w:rFonts w:ascii="Times New Roman" w:hAnsi="Times New Roman" w:cs="Times New Roman"/>
          <w:sz w:val="24"/>
          <w:szCs w:val="24"/>
        </w:rPr>
        <w:t>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w:t>
      </w:r>
      <w:r w:rsidRPr="00ED7D23">
        <w:rPr>
          <w:rFonts w:ascii="Times New Roman" w:hAnsi="Times New Roman" w:cs="Times New Roman"/>
          <w:sz w:val="24"/>
          <w:szCs w:val="24"/>
        </w:rPr>
        <w:t>в</w:t>
      </w:r>
      <w:r w:rsidRPr="00ED7D23">
        <w:rPr>
          <w:rFonts w:ascii="Times New Roman" w:hAnsi="Times New Roman" w:cs="Times New Roman"/>
          <w:sz w:val="24"/>
          <w:szCs w:val="24"/>
        </w:rPr>
        <w:t>ляющего муниципальную услугу.</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45" w:name="BM11022"/>
      <w:bookmarkEnd w:id="45"/>
      <w:r w:rsidRPr="00ED7D23">
        <w:rPr>
          <w:rFonts w:ascii="Times New Roman" w:hAnsi="Times New Roman" w:cs="Times New Roman"/>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w:t>
      </w:r>
      <w:r w:rsidRPr="00ED7D23">
        <w:rPr>
          <w:rFonts w:ascii="Times New Roman" w:hAnsi="Times New Roman" w:cs="Times New Roman"/>
          <w:sz w:val="24"/>
          <w:szCs w:val="24"/>
        </w:rPr>
        <w:t>р</w:t>
      </w:r>
      <w:r w:rsidRPr="00ED7D23">
        <w:rPr>
          <w:rFonts w:ascii="Times New Roman" w:hAnsi="Times New Roman" w:cs="Times New Roman"/>
          <w:sz w:val="24"/>
          <w:szCs w:val="24"/>
        </w:rPr>
        <w:t>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46" w:name="BM11023"/>
      <w:bookmarkStart w:id="47" w:name="BM11025"/>
      <w:bookmarkEnd w:id="46"/>
      <w:bookmarkEnd w:id="47"/>
      <w:r w:rsidRPr="00ED7D23">
        <w:rPr>
          <w:rFonts w:ascii="Times New Roman" w:hAnsi="Times New Roman" w:cs="Times New Roman"/>
          <w:sz w:val="24"/>
          <w:szCs w:val="24"/>
        </w:rPr>
        <w:t>3. Жалоба должна содержать:</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w:t>
      </w:r>
      <w:r w:rsidRPr="00ED7D23">
        <w:rPr>
          <w:rFonts w:ascii="Times New Roman" w:hAnsi="Times New Roman" w:cs="Times New Roman"/>
          <w:sz w:val="24"/>
          <w:szCs w:val="24"/>
        </w:rPr>
        <w:t>а</w:t>
      </w:r>
      <w:r w:rsidRPr="00ED7D23">
        <w:rPr>
          <w:rFonts w:ascii="Times New Roman" w:hAnsi="Times New Roman" w:cs="Times New Roman"/>
          <w:sz w:val="24"/>
          <w:szCs w:val="24"/>
        </w:rPr>
        <w:t>луются;</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48" w:name="BM110251"/>
      <w:bookmarkEnd w:id="48"/>
      <w:proofErr w:type="gramStart"/>
      <w:r w:rsidRPr="00ED7D2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ED7D23">
        <w:rPr>
          <w:rFonts w:ascii="Times New Roman" w:hAnsi="Times New Roman" w:cs="Times New Roman"/>
          <w:sz w:val="24"/>
          <w:szCs w:val="24"/>
        </w:rPr>
        <w:t>о</w:t>
      </w:r>
      <w:r w:rsidRPr="00ED7D23">
        <w:rPr>
          <w:rFonts w:ascii="Times New Roman" w:hAnsi="Times New Roman" w:cs="Times New Roman"/>
          <w:sz w:val="24"/>
          <w:szCs w:val="24"/>
        </w:rPr>
        <w:t>го телефона, адрес (адреса) электронной почты (при наличии) и почтовый а</w:t>
      </w:r>
      <w:r w:rsidRPr="00ED7D23">
        <w:rPr>
          <w:rFonts w:ascii="Times New Roman" w:hAnsi="Times New Roman" w:cs="Times New Roman"/>
          <w:sz w:val="24"/>
          <w:szCs w:val="24"/>
        </w:rPr>
        <w:t>д</w:t>
      </w:r>
      <w:r w:rsidRPr="00ED7D23">
        <w:rPr>
          <w:rFonts w:ascii="Times New Roman" w:hAnsi="Times New Roman" w:cs="Times New Roman"/>
          <w:sz w:val="24"/>
          <w:szCs w:val="24"/>
        </w:rPr>
        <w:t>рес, по которым должен быть направлен ответ заявителю;</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49" w:name="BM110252"/>
      <w:bookmarkEnd w:id="49"/>
      <w:r w:rsidRPr="00ED7D2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w:t>
      </w:r>
      <w:r w:rsidRPr="00ED7D23">
        <w:rPr>
          <w:rFonts w:ascii="Times New Roman" w:hAnsi="Times New Roman" w:cs="Times New Roman"/>
          <w:sz w:val="24"/>
          <w:szCs w:val="24"/>
        </w:rPr>
        <w:t>е</w:t>
      </w:r>
      <w:r w:rsidRPr="00ED7D23">
        <w:rPr>
          <w:rFonts w:ascii="Times New Roman" w:hAnsi="Times New Roman" w:cs="Times New Roman"/>
          <w:sz w:val="24"/>
          <w:szCs w:val="24"/>
        </w:rPr>
        <w:t>доставляющего муниципальную услугу, либо муниципального служащего;</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0" w:name="BM110253"/>
      <w:bookmarkEnd w:id="50"/>
      <w:r w:rsidRPr="00ED7D2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1" w:name="BM11026"/>
      <w:bookmarkStart w:id="52" w:name="BM110254"/>
      <w:bookmarkEnd w:id="51"/>
      <w:bookmarkEnd w:id="52"/>
      <w:r w:rsidRPr="00ED7D23">
        <w:rPr>
          <w:rFonts w:ascii="Times New Roman" w:hAnsi="Times New Roman" w:cs="Times New Roman"/>
          <w:sz w:val="24"/>
          <w:szCs w:val="24"/>
        </w:rPr>
        <w:t xml:space="preserve">4. </w:t>
      </w:r>
      <w:proofErr w:type="gramStart"/>
      <w:r w:rsidRPr="00ED7D2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w:t>
      </w:r>
      <w:r w:rsidRPr="00ED7D23">
        <w:rPr>
          <w:rFonts w:ascii="Times New Roman" w:hAnsi="Times New Roman" w:cs="Times New Roman"/>
          <w:sz w:val="24"/>
          <w:szCs w:val="24"/>
        </w:rPr>
        <w:t>я</w:t>
      </w:r>
      <w:r w:rsidRPr="00ED7D23">
        <w:rPr>
          <w:rFonts w:ascii="Times New Roman" w:hAnsi="Times New Roman" w:cs="Times New Roman"/>
          <w:sz w:val="24"/>
          <w:szCs w:val="24"/>
        </w:rPr>
        <w:t>ми по рассмотрению жалоб, в течение пятнадцати рабочих дней со дня ее рег</w:t>
      </w:r>
      <w:r w:rsidRPr="00ED7D23">
        <w:rPr>
          <w:rFonts w:ascii="Times New Roman" w:hAnsi="Times New Roman" w:cs="Times New Roman"/>
          <w:sz w:val="24"/>
          <w:szCs w:val="24"/>
        </w:rPr>
        <w:t>и</w:t>
      </w:r>
      <w:r w:rsidRPr="00ED7D23">
        <w:rPr>
          <w:rFonts w:ascii="Times New Roman" w:hAnsi="Times New Roman" w:cs="Times New Roman"/>
          <w:sz w:val="24"/>
          <w:szCs w:val="24"/>
        </w:rPr>
        <w:t>страции, а в случае обжалования отказа органа, предоставляющего муниц</w:t>
      </w:r>
      <w:r w:rsidRPr="00ED7D23">
        <w:rPr>
          <w:rFonts w:ascii="Times New Roman" w:hAnsi="Times New Roman" w:cs="Times New Roman"/>
          <w:sz w:val="24"/>
          <w:szCs w:val="24"/>
        </w:rPr>
        <w:t>и</w:t>
      </w:r>
      <w:r w:rsidRPr="00ED7D23">
        <w:rPr>
          <w:rFonts w:ascii="Times New Roman" w:hAnsi="Times New Roman" w:cs="Times New Roman"/>
          <w:sz w:val="24"/>
          <w:szCs w:val="24"/>
        </w:rPr>
        <w:t>пальную услугу, должностного лица  органа, предоставляющего муниципал</w:t>
      </w:r>
      <w:r w:rsidRPr="00ED7D23">
        <w:rPr>
          <w:rFonts w:ascii="Times New Roman" w:hAnsi="Times New Roman" w:cs="Times New Roman"/>
          <w:sz w:val="24"/>
          <w:szCs w:val="24"/>
        </w:rPr>
        <w:t>ь</w:t>
      </w:r>
      <w:r w:rsidRPr="00ED7D23">
        <w:rPr>
          <w:rFonts w:ascii="Times New Roman" w:hAnsi="Times New Roman" w:cs="Times New Roman"/>
          <w:sz w:val="24"/>
          <w:szCs w:val="24"/>
        </w:rPr>
        <w:t>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7D23">
        <w:rPr>
          <w:rFonts w:ascii="Times New Roman" w:hAnsi="Times New Roman" w:cs="Times New Roman"/>
          <w:sz w:val="24"/>
          <w:szCs w:val="24"/>
        </w:rPr>
        <w:t xml:space="preserve"> исправлений - в течение пяти рабочих дней со дня ее регистрации. Пр</w:t>
      </w:r>
      <w:r w:rsidRPr="00ED7D23">
        <w:rPr>
          <w:rFonts w:ascii="Times New Roman" w:hAnsi="Times New Roman" w:cs="Times New Roman"/>
          <w:sz w:val="24"/>
          <w:szCs w:val="24"/>
        </w:rPr>
        <w:t>а</w:t>
      </w:r>
      <w:r w:rsidRPr="00ED7D23">
        <w:rPr>
          <w:rFonts w:ascii="Times New Roman" w:hAnsi="Times New Roman" w:cs="Times New Roman"/>
          <w:sz w:val="24"/>
          <w:szCs w:val="24"/>
        </w:rPr>
        <w:t>вительство Российской Федерации вправе установить случаи, при которых срок рассмотрения жалобы может быть сокращен.</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3" w:name="BM11027"/>
      <w:bookmarkEnd w:id="53"/>
      <w:r w:rsidRPr="00ED7D23">
        <w:rPr>
          <w:rFonts w:ascii="Times New Roman" w:hAnsi="Times New Roman" w:cs="Times New Roman"/>
          <w:sz w:val="24"/>
          <w:szCs w:val="24"/>
        </w:rPr>
        <w:t>5. По результатам рассмотрения жалобы орган, предоставляющий мун</w:t>
      </w:r>
      <w:r w:rsidRPr="00ED7D23">
        <w:rPr>
          <w:rFonts w:ascii="Times New Roman" w:hAnsi="Times New Roman" w:cs="Times New Roman"/>
          <w:sz w:val="24"/>
          <w:szCs w:val="24"/>
        </w:rPr>
        <w:t>и</w:t>
      </w:r>
      <w:r w:rsidRPr="00ED7D23">
        <w:rPr>
          <w:rFonts w:ascii="Times New Roman" w:hAnsi="Times New Roman" w:cs="Times New Roman"/>
          <w:sz w:val="24"/>
          <w:szCs w:val="24"/>
        </w:rPr>
        <w:t>ципальную услугу, принимает одно из следующих решений:</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 удовлетворяет жалобу, в том числе в форме отмены принятого реш</w:t>
      </w:r>
      <w:r w:rsidRPr="00ED7D23">
        <w:rPr>
          <w:rFonts w:ascii="Times New Roman" w:hAnsi="Times New Roman" w:cs="Times New Roman"/>
          <w:sz w:val="24"/>
          <w:szCs w:val="24"/>
        </w:rPr>
        <w:t>е</w:t>
      </w:r>
      <w:r w:rsidRPr="00ED7D23">
        <w:rPr>
          <w:rFonts w:ascii="Times New Roman" w:hAnsi="Times New Roman" w:cs="Times New Roman"/>
          <w:sz w:val="24"/>
          <w:szCs w:val="24"/>
        </w:rPr>
        <w:t>ния, исправления допущенных органом,  предоставляющим муниципальную услугу, опечаток и ошибок в выданных в результате предоставления муниц</w:t>
      </w:r>
      <w:r w:rsidRPr="00ED7D23">
        <w:rPr>
          <w:rFonts w:ascii="Times New Roman" w:hAnsi="Times New Roman" w:cs="Times New Roman"/>
          <w:sz w:val="24"/>
          <w:szCs w:val="24"/>
        </w:rPr>
        <w:t>и</w:t>
      </w:r>
      <w:r w:rsidRPr="00ED7D23">
        <w:rPr>
          <w:rFonts w:ascii="Times New Roman" w:hAnsi="Times New Roman" w:cs="Times New Roman"/>
          <w:sz w:val="24"/>
          <w:szCs w:val="24"/>
        </w:rPr>
        <w:t>пальной услуги документах, возврата заявителю денежных средств, взимание которых не предусмотрено нормативными правовыми актами Российской Ф</w:t>
      </w:r>
      <w:r w:rsidRPr="00ED7D23">
        <w:rPr>
          <w:rFonts w:ascii="Times New Roman" w:hAnsi="Times New Roman" w:cs="Times New Roman"/>
          <w:sz w:val="24"/>
          <w:szCs w:val="24"/>
        </w:rPr>
        <w:t>е</w:t>
      </w:r>
      <w:r w:rsidRPr="00ED7D23">
        <w:rPr>
          <w:rFonts w:ascii="Times New Roman" w:hAnsi="Times New Roman" w:cs="Times New Roman"/>
          <w:sz w:val="24"/>
          <w:szCs w:val="24"/>
        </w:rPr>
        <w:t>дерации, нормативными правовыми актами субъектов Российской Федерации, муниципальными правовыми актами, а также в иных формах;</w:t>
      </w:r>
      <w:proofErr w:type="gramEnd"/>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4" w:name="BM110271"/>
      <w:bookmarkEnd w:id="54"/>
      <w:r w:rsidRPr="00ED7D23">
        <w:rPr>
          <w:rFonts w:ascii="Times New Roman" w:hAnsi="Times New Roman" w:cs="Times New Roman"/>
          <w:sz w:val="24"/>
          <w:szCs w:val="24"/>
        </w:rPr>
        <w:t>2) отказывает в удовлетворении жалобы.</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bookmarkStart w:id="55" w:name="BM11028"/>
      <w:bookmarkStart w:id="56" w:name="BM110272"/>
      <w:bookmarkEnd w:id="55"/>
      <w:bookmarkEnd w:id="56"/>
      <w:r w:rsidRPr="00ED7D23">
        <w:rPr>
          <w:rFonts w:ascii="Times New Roman" w:hAnsi="Times New Roman" w:cs="Times New Roman"/>
          <w:sz w:val="24"/>
          <w:szCs w:val="24"/>
        </w:rPr>
        <w:t xml:space="preserve">5. Не позднее дня, следующего за днем принятия решения, указанного в </w:t>
      </w:r>
      <w:hyperlink r:id="rId35" w:anchor="11027" w:history="1">
        <w:r w:rsidRPr="00ED7D23">
          <w:rPr>
            <w:rFonts w:ascii="Times New Roman" w:hAnsi="Times New Roman" w:cs="Times New Roman"/>
            <w:sz w:val="24"/>
            <w:szCs w:val="24"/>
          </w:rPr>
          <w:t>части </w:t>
        </w:r>
      </w:hyperlink>
      <w:r w:rsidRPr="00ED7D23">
        <w:rPr>
          <w:rFonts w:ascii="Times New Roman" w:hAnsi="Times New Roman" w:cs="Times New Roman"/>
          <w:sz w:val="24"/>
          <w:szCs w:val="24"/>
        </w:rPr>
        <w:t>4  настоящей статьи, заявителю в письменной форме и по желанию за</w:t>
      </w:r>
      <w:r w:rsidRPr="00ED7D23">
        <w:rPr>
          <w:rFonts w:ascii="Times New Roman" w:hAnsi="Times New Roman" w:cs="Times New Roman"/>
          <w:sz w:val="24"/>
          <w:szCs w:val="24"/>
        </w:rPr>
        <w:t>я</w:t>
      </w:r>
      <w:r w:rsidRPr="00ED7D23">
        <w:rPr>
          <w:rFonts w:ascii="Times New Roman" w:hAnsi="Times New Roman" w:cs="Times New Roman"/>
          <w:sz w:val="24"/>
          <w:szCs w:val="24"/>
        </w:rPr>
        <w:t>вителя в электронной форме направляется мотивированный ответ о результатах рассмотрения жалобы.</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bookmarkStart w:id="57" w:name="BM11029"/>
      <w:bookmarkEnd w:id="57"/>
      <w:r w:rsidRPr="00ED7D23">
        <w:rPr>
          <w:rFonts w:ascii="Times New Roman" w:hAnsi="Times New Roman" w:cs="Times New Roman"/>
          <w:sz w:val="24"/>
          <w:szCs w:val="24"/>
        </w:rPr>
        <w:lastRenderedPageBreak/>
        <w:t xml:space="preserve">6. В случае установления в ходе или по результатам </w:t>
      </w:r>
      <w:proofErr w:type="gramStart"/>
      <w:r w:rsidRPr="00ED7D23">
        <w:rPr>
          <w:rFonts w:ascii="Times New Roman" w:hAnsi="Times New Roman" w:cs="Times New Roman"/>
          <w:sz w:val="24"/>
          <w:szCs w:val="24"/>
        </w:rPr>
        <w:t>рассмотрения жал</w:t>
      </w:r>
      <w:r w:rsidRPr="00ED7D23">
        <w:rPr>
          <w:rFonts w:ascii="Times New Roman" w:hAnsi="Times New Roman" w:cs="Times New Roman"/>
          <w:sz w:val="24"/>
          <w:szCs w:val="24"/>
        </w:rPr>
        <w:t>о</w:t>
      </w:r>
      <w:r w:rsidRPr="00ED7D23">
        <w:rPr>
          <w:rFonts w:ascii="Times New Roman" w:hAnsi="Times New Roman" w:cs="Times New Roman"/>
          <w:sz w:val="24"/>
          <w:szCs w:val="24"/>
        </w:rPr>
        <w:t>бы признаков состава административного правонарушения</w:t>
      </w:r>
      <w:proofErr w:type="gramEnd"/>
      <w:r w:rsidRPr="00ED7D2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w:t>
      </w:r>
      <w:r w:rsidRPr="00ED7D23">
        <w:rPr>
          <w:rFonts w:ascii="Times New Roman" w:hAnsi="Times New Roman" w:cs="Times New Roman"/>
          <w:sz w:val="24"/>
          <w:szCs w:val="24"/>
        </w:rPr>
        <w:t>а</w:t>
      </w:r>
      <w:r w:rsidRPr="00ED7D23">
        <w:rPr>
          <w:rFonts w:ascii="Times New Roman" w:hAnsi="Times New Roman" w:cs="Times New Roman"/>
          <w:sz w:val="24"/>
          <w:szCs w:val="24"/>
        </w:rPr>
        <w:t xml:space="preserve">медлительно направляет имеющиеся материалы в органы прокуратуры.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6.1. </w:t>
      </w:r>
      <w:proofErr w:type="gramStart"/>
      <w:r w:rsidRPr="00ED7D2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w:t>
      </w:r>
      <w:proofErr w:type="gramEnd"/>
      <w:r w:rsidRPr="00ED7D23">
        <w:rPr>
          <w:rFonts w:ascii="Times New Roman" w:hAnsi="Times New Roman" w:cs="Times New Roman"/>
          <w:sz w:val="24"/>
          <w:szCs w:val="24"/>
        </w:rPr>
        <w:t xml:space="preserve"> муниципальной услуги.</w:t>
      </w:r>
    </w:p>
    <w:p w:rsidR="008F6958" w:rsidRPr="00ED7D23" w:rsidRDefault="008F6958" w:rsidP="00ED7D23">
      <w:pPr>
        <w:spacing w:line="240" w:lineRule="auto"/>
        <w:ind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958" w:rsidRPr="00ED7D23" w:rsidRDefault="008F6958" w:rsidP="00ED7D23">
      <w:pPr>
        <w:spacing w:line="240" w:lineRule="auto"/>
        <w:contextualSpacing/>
        <w:rPr>
          <w:rFonts w:ascii="Times New Roman" w:hAnsi="Times New Roman" w:cs="Times New Roman"/>
          <w:sz w:val="24"/>
          <w:szCs w:val="24"/>
        </w:rPr>
      </w:pPr>
      <w:bookmarkStart w:id="58" w:name="BM110210"/>
      <w:bookmarkStart w:id="59" w:name="BM1103"/>
      <w:bookmarkEnd w:id="58"/>
      <w:bookmarkEnd w:id="59"/>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ind w:left="720"/>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 № 1</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к административному регламенту</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предоставления муниципальной услуги</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bCs/>
          <w:sz w:val="24"/>
          <w:szCs w:val="24"/>
        </w:rPr>
        <w:t xml:space="preserve"> по </w:t>
      </w:r>
      <w:r w:rsidRPr="00ED7D23">
        <w:rPr>
          <w:rFonts w:ascii="Times New Roman" w:hAnsi="Times New Roman" w:cs="Times New Roman"/>
          <w:sz w:val="24"/>
          <w:szCs w:val="24"/>
        </w:rPr>
        <w:t xml:space="preserve">предоставлению </w:t>
      </w:r>
      <w:proofErr w:type="gramStart"/>
      <w:r w:rsidRPr="00ED7D23">
        <w:rPr>
          <w:rFonts w:ascii="Times New Roman" w:hAnsi="Times New Roman" w:cs="Times New Roman"/>
          <w:sz w:val="24"/>
          <w:szCs w:val="24"/>
        </w:rPr>
        <w:t>муниципальных</w:t>
      </w:r>
      <w:proofErr w:type="gramEnd"/>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жилых помещений по договорам</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социального найма</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ЗАЯВЛЕНИЕ</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 предоставлении муниципальных жилых помещений</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по договорам социального найма</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i/>
          <w:iCs/>
          <w:sz w:val="24"/>
          <w:szCs w:val="24"/>
        </w:rPr>
      </w:pPr>
      <w:r w:rsidRPr="00ED7D23">
        <w:rPr>
          <w:rFonts w:ascii="Times New Roman" w:hAnsi="Times New Roman" w:cs="Times New Roman"/>
          <w:i/>
          <w:iCs/>
          <w:sz w:val="24"/>
          <w:szCs w:val="24"/>
        </w:rPr>
        <w:t>Примерная форма</w:t>
      </w:r>
    </w:p>
    <w:p w:rsidR="008F6958" w:rsidRPr="00ED7D23" w:rsidRDefault="008F6958" w:rsidP="00ED7D23">
      <w:pPr>
        <w:spacing w:line="240" w:lineRule="auto"/>
        <w:contextualSpacing/>
        <w:jc w:val="right"/>
        <w:rPr>
          <w:rFonts w:ascii="Times New Roman" w:hAnsi="Times New Roman" w:cs="Times New Roman"/>
          <w:i/>
          <w:iCs/>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Главе администрации</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___________________________________</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От ________________________________</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___________________________________</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___________________________________</w:t>
      </w:r>
    </w:p>
    <w:p w:rsidR="008F6958" w:rsidRPr="00ED7D23" w:rsidRDefault="008F6958" w:rsidP="00ED7D23">
      <w:pPr>
        <w:spacing w:line="240" w:lineRule="auto"/>
        <w:contextualSpacing/>
        <w:jc w:val="right"/>
        <w:rPr>
          <w:rFonts w:ascii="Times New Roman" w:hAnsi="Times New Roman" w:cs="Times New Roman"/>
          <w:sz w:val="24"/>
          <w:szCs w:val="24"/>
        </w:rPr>
      </w:pPr>
      <w:proofErr w:type="gramStart"/>
      <w:r w:rsidRPr="00ED7D23">
        <w:rPr>
          <w:rFonts w:ascii="Times New Roman" w:hAnsi="Times New Roman" w:cs="Times New Roman"/>
          <w:sz w:val="24"/>
          <w:szCs w:val="24"/>
        </w:rPr>
        <w:t>Проживающего</w:t>
      </w:r>
      <w:proofErr w:type="gramEnd"/>
      <w:r w:rsidRPr="00ED7D23">
        <w:rPr>
          <w:rFonts w:ascii="Times New Roman" w:hAnsi="Times New Roman" w:cs="Times New Roman"/>
          <w:sz w:val="24"/>
          <w:szCs w:val="24"/>
        </w:rPr>
        <w:t xml:space="preserve"> (ей) по адр</w:t>
      </w:r>
      <w:r w:rsidRPr="00ED7D23">
        <w:rPr>
          <w:rFonts w:ascii="Times New Roman" w:hAnsi="Times New Roman" w:cs="Times New Roman"/>
          <w:sz w:val="24"/>
          <w:szCs w:val="24"/>
        </w:rPr>
        <w:t>е</w:t>
      </w:r>
      <w:r w:rsidRPr="00ED7D23">
        <w:rPr>
          <w:rFonts w:ascii="Times New Roman" w:hAnsi="Times New Roman" w:cs="Times New Roman"/>
          <w:sz w:val="24"/>
          <w:szCs w:val="24"/>
        </w:rPr>
        <w:t>су:</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___________________________________</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bCs/>
          <w:sz w:val="24"/>
          <w:szCs w:val="24"/>
        </w:rPr>
        <w:t>ЗАЯВЛЕНИЕ</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 предоставлении муниципальных жилых помещений</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по договорам социального найма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w:t>
      </w:r>
      <w:r w:rsidRPr="00ED7D23">
        <w:rPr>
          <w:rFonts w:ascii="Times New Roman" w:hAnsi="Times New Roman" w:cs="Times New Roman"/>
          <w:sz w:val="24"/>
          <w:szCs w:val="24"/>
        </w:rPr>
        <w:t>и</w:t>
      </w:r>
      <w:r w:rsidRPr="00ED7D23">
        <w:rPr>
          <w:rFonts w:ascii="Times New Roman" w:hAnsi="Times New Roman" w:cs="Times New Roman"/>
          <w:sz w:val="24"/>
          <w:szCs w:val="24"/>
        </w:rPr>
        <w:t>лой площадью _____ кв. м.</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Вместе со мной проживают члены моей с</w:t>
      </w:r>
      <w:r w:rsidRPr="00ED7D23">
        <w:rPr>
          <w:rFonts w:ascii="Times New Roman" w:hAnsi="Times New Roman" w:cs="Times New Roman"/>
          <w:sz w:val="24"/>
          <w:szCs w:val="24"/>
        </w:rPr>
        <w:t>е</w:t>
      </w:r>
      <w:r w:rsidRPr="00ED7D23">
        <w:rPr>
          <w:rFonts w:ascii="Times New Roman" w:hAnsi="Times New Roman" w:cs="Times New Roman"/>
          <w:sz w:val="24"/>
          <w:szCs w:val="24"/>
        </w:rPr>
        <w:t>мьи: ________________________________ ________________________________________________________________________</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ab/>
        <w:t>(указать полностью Ф. И. О.членов семьи, дату рождения и родственное отношение)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________________________________________________________________________</w:t>
      </w:r>
      <w:r w:rsidRPr="00ED7D23">
        <w:rPr>
          <w:rFonts w:ascii="Times New Roman" w:hAnsi="Times New Roman" w:cs="Times New Roman"/>
          <w:sz w:val="24"/>
          <w:szCs w:val="24"/>
        </w:rPr>
        <w:br/>
        <w:t>_______________________________________________________________________.</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_______________________________________________________________________</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lastRenderedPageBreak/>
        <w:t>Ф. И. О. и подпись</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Документы на ________ листах принял ________________________________________________________________________</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________________________________________________________________________ (Ф. И. О., должность лица, принявшего заявление и документы, дата принятия)</w:t>
      </w:r>
    </w:p>
    <w:p w:rsidR="008F6958" w:rsidRPr="00ED7D23" w:rsidRDefault="008F6958" w:rsidP="00ED7D23">
      <w:pPr>
        <w:spacing w:line="240" w:lineRule="auto"/>
        <w:ind w:left="720"/>
        <w:contextualSpacing/>
        <w:jc w:val="right"/>
        <w:rPr>
          <w:rFonts w:ascii="Times New Roman" w:hAnsi="Times New Roman" w:cs="Times New Roman"/>
          <w:sz w:val="24"/>
          <w:szCs w:val="24"/>
        </w:rPr>
      </w:pPr>
      <w:r w:rsidRPr="00ED7D23">
        <w:rPr>
          <w:rFonts w:ascii="Times New Roman" w:hAnsi="Times New Roman" w:cs="Times New Roman"/>
          <w:sz w:val="24"/>
          <w:szCs w:val="24"/>
        </w:rPr>
        <w:br w:type="page"/>
      </w:r>
      <w:r w:rsidRPr="00ED7D23">
        <w:rPr>
          <w:rFonts w:ascii="Times New Roman" w:hAnsi="Times New Roman" w:cs="Times New Roman"/>
          <w:sz w:val="24"/>
          <w:szCs w:val="24"/>
        </w:rPr>
        <w:lastRenderedPageBreak/>
        <w:t>ПРИЛОЖЕНИЕ № 2</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к административному регламенту</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предоставления муниципальной услуги</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bCs/>
          <w:sz w:val="24"/>
          <w:szCs w:val="24"/>
        </w:rPr>
        <w:t xml:space="preserve"> по </w:t>
      </w:r>
      <w:r w:rsidRPr="00ED7D23">
        <w:rPr>
          <w:rFonts w:ascii="Times New Roman" w:hAnsi="Times New Roman" w:cs="Times New Roman"/>
          <w:sz w:val="24"/>
          <w:szCs w:val="24"/>
        </w:rPr>
        <w:t xml:space="preserve">предоставлению </w:t>
      </w:r>
      <w:proofErr w:type="gramStart"/>
      <w:r w:rsidRPr="00ED7D23">
        <w:rPr>
          <w:rFonts w:ascii="Times New Roman" w:hAnsi="Times New Roman" w:cs="Times New Roman"/>
          <w:sz w:val="24"/>
          <w:szCs w:val="24"/>
        </w:rPr>
        <w:t>муниципальных</w:t>
      </w:r>
      <w:proofErr w:type="gramEnd"/>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жилых помещений по договорам</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социального найма</w:t>
      </w:r>
    </w:p>
    <w:p w:rsidR="008F6958" w:rsidRPr="00ED7D23" w:rsidRDefault="008F6958" w:rsidP="00ED7D23">
      <w:pPr>
        <w:spacing w:line="240" w:lineRule="auto"/>
        <w:contextualSpacing/>
        <w:jc w:val="right"/>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БЛОК-СХЕМА</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предоставления муниципальной услуги</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Этап 1</w:t>
      </w:r>
    </w:p>
    <w:p w:rsidR="008F6958" w:rsidRPr="00ED7D23" w:rsidRDefault="008F6958" w:rsidP="00ED7D23">
      <w:pPr>
        <w:spacing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7"/>
        <w:gridCol w:w="3373"/>
        <w:gridCol w:w="3376"/>
        <w:tblGridChange w:id="60">
          <w:tblGrid>
            <w:gridCol w:w="3377"/>
            <w:gridCol w:w="3373"/>
            <w:gridCol w:w="3376"/>
          </w:tblGrid>
        </w:tblGridChange>
      </w:tblGrid>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Прием и регистрация заявления и документов, необходимых для предоставления услуги </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noProof/>
                <w:sz w:val="24"/>
                <w:szCs w:val="24"/>
              </w:rPr>
              <w:pict>
                <v:shape id="_x0000_s1030"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r>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ind w:firstLine="709"/>
              <w:contextualSpacing/>
              <w:jc w:val="center"/>
              <w:rPr>
                <w:rFonts w:ascii="Times New Roman" w:hAnsi="Times New Roman" w:cs="Times New Roman"/>
                <w:sz w:val="24"/>
                <w:szCs w:val="24"/>
              </w:rPr>
            </w:pPr>
            <w:r w:rsidRPr="00ED7D23">
              <w:rPr>
                <w:rFonts w:ascii="Times New Roman" w:hAnsi="Times New Roman" w:cs="Times New Roman"/>
                <w:sz w:val="24"/>
                <w:szCs w:val="24"/>
              </w:rPr>
              <w:t>Проверка сведений, представленных заявителем</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rPr>
                <w:rFonts w:ascii="Times New Roman" w:hAnsi="Times New Roman" w:cs="Times New Roman"/>
                <w:sz w:val="24"/>
                <w:szCs w:val="24"/>
              </w:rPr>
            </w:pPr>
            <w:r w:rsidRPr="00ED7D23">
              <w:rPr>
                <w:rFonts w:ascii="Times New Roman" w:hAnsi="Times New Roman" w:cs="Times New Roman"/>
                <w:noProof/>
                <w:sz w:val="24"/>
                <w:szCs w:val="24"/>
              </w:rPr>
              <w:pict>
                <v:shape id="_x0000_s1031"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r>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Принятие решения о предоставлении муниципальной услуги на заседании жилищной комиссии</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noProof/>
                <w:sz w:val="24"/>
                <w:szCs w:val="24"/>
              </w:rPr>
              <w:pict>
                <v:shape id="_x0000_s1032"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noProof/>
                <w:sz w:val="24"/>
                <w:szCs w:val="24"/>
              </w:rPr>
              <w:pict>
                <v:shape id="_x0000_s1033" type="#_x0000_t32" style="position:absolute;left:0;text-align:left;margin-left:70.45pt;margin-top:-.8pt;width:.75pt;height:16.5pt;z-index:251663360;mso-position-horizontal-relative:text;mso-position-vertical-relative:text" o:connectortype="straight">
                  <v:stroke endarrow="block"/>
                </v:shape>
              </w:pict>
            </w:r>
          </w:p>
        </w:tc>
      </w:tr>
      <w:tr w:rsidR="008F6958" w:rsidRPr="00ED7D23" w:rsidTr="00236279">
        <w:tc>
          <w:tcPr>
            <w:tcW w:w="3379"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autoSpaceDE w:val="0"/>
              <w:autoSpaceDN w:val="0"/>
              <w:adjustRightInd w:val="0"/>
              <w:spacing w:line="240" w:lineRule="auto"/>
              <w:ind w:left="720"/>
              <w:contextualSpacing/>
              <w:rPr>
                <w:rFonts w:ascii="Times New Roman" w:hAnsi="Times New Roman" w:cs="Times New Roman"/>
                <w:sz w:val="24"/>
                <w:szCs w:val="24"/>
              </w:rPr>
            </w:pPr>
            <w:r w:rsidRPr="00ED7D23">
              <w:rPr>
                <w:rFonts w:ascii="Times New Roman" w:hAnsi="Times New Roman" w:cs="Times New Roman"/>
                <w:sz w:val="24"/>
                <w:szCs w:val="24"/>
              </w:rPr>
              <w:t>постановление о предоставлении жилого помещения</w:t>
            </w:r>
          </w:p>
        </w:tc>
        <w:tc>
          <w:tcPr>
            <w:tcW w:w="3379" w:type="dxa"/>
            <w:tcBorders>
              <w:top w:val="nil"/>
              <w:left w:val="single" w:sz="4" w:space="0" w:color="auto"/>
              <w:bottom w:val="nil"/>
              <w:right w:val="single" w:sz="4" w:space="0" w:color="auto"/>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отказ в предоставлении муниципальной услуги</w:t>
            </w:r>
          </w:p>
        </w:tc>
      </w:tr>
    </w:tbl>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Этап 2</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осуществляется после заключения договора социального найма в администрации Новошарапского сельсовета</w:t>
      </w:r>
    </w:p>
    <w:p w:rsidR="008F6958" w:rsidRPr="00ED7D23" w:rsidRDefault="008F6958" w:rsidP="00ED7D23">
      <w:pPr>
        <w:spacing w:line="240" w:lineRule="auto"/>
        <w:contextualSpacing/>
        <w:jc w:val="righ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3375"/>
        <w:gridCol w:w="3375"/>
        <w:tblGridChange w:id="61">
          <w:tblGrid>
            <w:gridCol w:w="3376"/>
            <w:gridCol w:w="3375"/>
            <w:gridCol w:w="3375"/>
          </w:tblGrid>
        </w:tblGridChange>
      </w:tblGrid>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Уведомление заявителя</w:t>
            </w:r>
          </w:p>
        </w:tc>
      </w:tr>
      <w:tr w:rsidR="008F6958" w:rsidRPr="00ED7D23" w:rsidTr="00236279">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noProof/>
                <w:sz w:val="24"/>
                <w:szCs w:val="24"/>
              </w:rPr>
              <w:pict>
                <v:shape id="_x0000_s1034" type="#_x0000_t32" style="position:absolute;left:0;text-align:left;margin-left:82.65pt;margin-top:-.4pt;width:.75pt;height:16.5pt;z-index:251664384;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8F6958" w:rsidRPr="00ED7D23" w:rsidRDefault="008F6958" w:rsidP="00ED7D23">
            <w:pPr>
              <w:spacing w:line="240" w:lineRule="auto"/>
              <w:contextualSpacing/>
              <w:jc w:val="center"/>
              <w:rPr>
                <w:rFonts w:ascii="Times New Roman" w:hAnsi="Times New Roman" w:cs="Times New Roman"/>
                <w:sz w:val="24"/>
                <w:szCs w:val="24"/>
              </w:rPr>
            </w:pPr>
          </w:p>
        </w:tc>
      </w:tr>
      <w:tr w:rsidR="008F6958" w:rsidRPr="00ED7D23" w:rsidTr="00236279">
        <w:tc>
          <w:tcPr>
            <w:tcW w:w="10137" w:type="dxa"/>
            <w:gridSpan w:val="3"/>
            <w:tcBorders>
              <w:top w:val="single" w:sz="4" w:space="0" w:color="auto"/>
              <w:left w:val="single" w:sz="4" w:space="0" w:color="auto"/>
              <w:bottom w:val="single" w:sz="4" w:space="0" w:color="auto"/>
              <w:right w:val="single" w:sz="4" w:space="0" w:color="auto"/>
            </w:tcBorders>
          </w:tcPr>
          <w:p w:rsidR="008F6958" w:rsidRPr="00ED7D23" w:rsidRDefault="008F6958" w:rsidP="00ED7D23">
            <w:pPr>
              <w:spacing w:line="240" w:lineRule="auto"/>
              <w:ind w:firstLine="709"/>
              <w:contextualSpacing/>
              <w:jc w:val="center"/>
              <w:rPr>
                <w:rFonts w:ascii="Times New Roman" w:hAnsi="Times New Roman" w:cs="Times New Roman"/>
                <w:sz w:val="24"/>
                <w:szCs w:val="24"/>
              </w:rPr>
            </w:pPr>
            <w:r w:rsidRPr="00ED7D23">
              <w:rPr>
                <w:rFonts w:ascii="Times New Roman" w:hAnsi="Times New Roman" w:cs="Times New Roman"/>
                <w:sz w:val="24"/>
                <w:szCs w:val="24"/>
              </w:rPr>
              <w:t>Выписка из протокола решения жилищной комиссии, копия договора</w:t>
            </w:r>
          </w:p>
        </w:tc>
      </w:tr>
    </w:tbl>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keepNext/>
        <w:spacing w:line="240" w:lineRule="auto"/>
        <w:contextualSpacing/>
        <w:jc w:val="center"/>
        <w:outlineLvl w:val="5"/>
        <w:rPr>
          <w:rFonts w:ascii="Times New Roman" w:hAnsi="Times New Roman" w:cs="Times New Roman"/>
          <w:sz w:val="24"/>
          <w:szCs w:val="24"/>
        </w:rPr>
      </w:pPr>
      <w:r w:rsidRPr="00ED7D23">
        <w:rPr>
          <w:rFonts w:ascii="Times New Roman" w:hAnsi="Times New Roman" w:cs="Times New Roman"/>
          <w:sz w:val="24"/>
          <w:szCs w:val="24"/>
        </w:rPr>
        <w:t>АДМИНИСТРАЦИЯ  НОВОШАРАПСКОГО СЕЛЬСОВЕТА</w:t>
      </w:r>
    </w:p>
    <w:p w:rsidR="008F6958" w:rsidRPr="00ED7D23" w:rsidRDefault="008F6958" w:rsidP="00ED7D23">
      <w:pPr>
        <w:keepNext/>
        <w:spacing w:line="240" w:lineRule="auto"/>
        <w:contextualSpacing/>
        <w:jc w:val="center"/>
        <w:outlineLvl w:val="5"/>
        <w:rPr>
          <w:rFonts w:ascii="Times New Roman" w:hAnsi="Times New Roman" w:cs="Times New Roman"/>
          <w:sz w:val="24"/>
          <w:szCs w:val="24"/>
        </w:rPr>
      </w:pPr>
      <w:r w:rsidRPr="00ED7D23">
        <w:rPr>
          <w:rFonts w:ascii="Times New Roman" w:hAnsi="Times New Roman" w:cs="Times New Roman"/>
          <w:sz w:val="24"/>
          <w:szCs w:val="24"/>
        </w:rPr>
        <w:t>ОРДЫНСКОГО РАЙОНА НОВОСИБИРСКОЙ ОБЛАСТИ</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pStyle w:val="1"/>
        <w:spacing w:before="120"/>
        <w:contextualSpacing/>
        <w:rPr>
          <w:b w:val="0"/>
          <w:caps/>
          <w:spacing w:val="0"/>
          <w:sz w:val="24"/>
          <w:szCs w:val="24"/>
        </w:rPr>
      </w:pPr>
      <w:r w:rsidRPr="00ED7D23">
        <w:rPr>
          <w:b w:val="0"/>
          <w:caps/>
          <w:spacing w:val="0"/>
          <w:sz w:val="24"/>
          <w:szCs w:val="24"/>
        </w:rPr>
        <w:t>ПОСТАНОВЛЕНИЕ</w:t>
      </w:r>
    </w:p>
    <w:p w:rsidR="008F6958" w:rsidRPr="00ED7D23" w:rsidRDefault="008F6958" w:rsidP="00ED7D23">
      <w:pPr>
        <w:pStyle w:val="2"/>
        <w:contextualSpacing/>
        <w:rPr>
          <w:sz w:val="24"/>
          <w:szCs w:val="24"/>
        </w:rPr>
      </w:pPr>
      <w:r w:rsidRPr="00ED7D23">
        <w:rPr>
          <w:sz w:val="24"/>
          <w:szCs w:val="24"/>
        </w:rPr>
        <w:t>От  09.04.2019г.                                                                                          № 55</w:t>
      </w:r>
    </w:p>
    <w:p w:rsidR="008F6958" w:rsidRPr="00ED7D23" w:rsidRDefault="008F6958" w:rsidP="00ED7D23">
      <w:pPr>
        <w:pStyle w:val="ConsPlusTitle"/>
        <w:contextualSpacing/>
        <w:jc w:val="both"/>
        <w:rPr>
          <w:rFonts w:ascii="Times New Roman" w:hAnsi="Times New Roman" w:cs="Times New Roman"/>
          <w:b w:val="0"/>
          <w:sz w:val="24"/>
          <w:szCs w:val="24"/>
        </w:rPr>
      </w:pPr>
      <w:r w:rsidRPr="00ED7D23">
        <w:rPr>
          <w:rFonts w:ascii="Times New Roman" w:hAnsi="Times New Roman" w:cs="Times New Roman"/>
          <w:b w:val="0"/>
          <w:sz w:val="24"/>
          <w:szCs w:val="24"/>
        </w:rPr>
        <w:t xml:space="preserve">   </w:t>
      </w:r>
    </w:p>
    <w:p w:rsidR="008F6958" w:rsidRPr="00ED7D23" w:rsidRDefault="008F6958" w:rsidP="00ED7D23">
      <w:pPr>
        <w:pStyle w:val="ConsPlusTitle"/>
        <w:contextualSpacing/>
        <w:jc w:val="center"/>
        <w:rPr>
          <w:rFonts w:ascii="Times New Roman" w:hAnsi="Times New Roman" w:cs="Times New Roman"/>
          <w:b w:val="0"/>
          <w:sz w:val="24"/>
          <w:szCs w:val="24"/>
        </w:rPr>
      </w:pPr>
      <w:proofErr w:type="gramStart"/>
      <w:r w:rsidRPr="00ED7D23">
        <w:rPr>
          <w:rFonts w:ascii="Times New Roman" w:hAnsi="Times New Roman" w:cs="Times New Roman"/>
          <w:b w:val="0"/>
          <w:sz w:val="24"/>
          <w:szCs w:val="24"/>
        </w:rPr>
        <w:t>О внесении изменений в постановление администрации Новошарапского сельсовета Ордынского района Новосибирской области от 04.03.2016 г №15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(с изменениями от 25.09.2017г. №117, от 14.06.2018г. №90, от 26.10.2018 №148, от 30.11.2018 №183,от 22.01.2019 №11)</w:t>
      </w:r>
      <w:proofErr w:type="gramEnd"/>
    </w:p>
    <w:p w:rsidR="008F6958" w:rsidRPr="00ED7D23" w:rsidRDefault="008F6958" w:rsidP="00ED7D23">
      <w:pPr>
        <w:pStyle w:val="ConsPlusNormal"/>
        <w:contextualSpacing/>
        <w:jc w:val="both"/>
        <w:rPr>
          <w:szCs w:val="24"/>
        </w:rPr>
      </w:pPr>
    </w:p>
    <w:p w:rsidR="008F6958" w:rsidRPr="00ED7D23" w:rsidRDefault="008F6958" w:rsidP="00ED7D23">
      <w:pPr>
        <w:pStyle w:val="ConsPlusNormal"/>
        <w:ind w:firstLine="540"/>
        <w:contextualSpacing/>
        <w:jc w:val="both"/>
        <w:rPr>
          <w:szCs w:val="24"/>
        </w:rPr>
      </w:pPr>
      <w:proofErr w:type="gramStart"/>
      <w:r w:rsidRPr="00ED7D23">
        <w:rPr>
          <w:szCs w:val="24"/>
        </w:rPr>
        <w:lastRenderedPageBreak/>
        <w:t>В соответствии с действующим законодательством и на основании экспертного заключения исх. От 14.03.2019 №1923-4-04/9  на постановление администрации Новошарапского сельсовета Ордынского района Новосибирской области от 04.03.2016 №15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(с изменениями от 25.09.2017г. №117, от 14.06.2018г. №90, от</w:t>
      </w:r>
      <w:proofErr w:type="gramEnd"/>
      <w:r w:rsidRPr="00ED7D23">
        <w:rPr>
          <w:szCs w:val="24"/>
        </w:rPr>
        <w:t xml:space="preserve"> </w:t>
      </w:r>
      <w:proofErr w:type="gramStart"/>
      <w:r w:rsidRPr="00ED7D23">
        <w:rPr>
          <w:szCs w:val="24"/>
        </w:rPr>
        <w:t>26.10.2018 №148, от 30.11.2018 №183,от 22.01.2019 №11)</w:t>
      </w:r>
      <w:proofErr w:type="gramEnd"/>
    </w:p>
    <w:p w:rsidR="008F6958" w:rsidRPr="00ED7D23" w:rsidRDefault="008F6958" w:rsidP="00ED7D23">
      <w:pPr>
        <w:pStyle w:val="ConsPlusNormal"/>
        <w:contextualSpacing/>
        <w:jc w:val="both"/>
        <w:rPr>
          <w:szCs w:val="24"/>
        </w:rPr>
      </w:pPr>
      <w:r w:rsidRPr="00ED7D23">
        <w:rPr>
          <w:szCs w:val="24"/>
        </w:rPr>
        <w:t>ПОСТАНОВЛЯЮ:</w:t>
      </w:r>
    </w:p>
    <w:p w:rsidR="008F6958" w:rsidRPr="00ED7D23" w:rsidRDefault="008F6958" w:rsidP="00ED7D23">
      <w:pPr>
        <w:pStyle w:val="ConsPlusTitle"/>
        <w:ind w:firstLine="540"/>
        <w:contextualSpacing/>
        <w:jc w:val="both"/>
        <w:rPr>
          <w:rFonts w:ascii="Times New Roman" w:hAnsi="Times New Roman" w:cs="Times New Roman"/>
          <w:b w:val="0"/>
          <w:sz w:val="24"/>
          <w:szCs w:val="24"/>
        </w:rPr>
      </w:pPr>
      <w:r w:rsidRPr="00ED7D23">
        <w:rPr>
          <w:rFonts w:ascii="Times New Roman" w:hAnsi="Times New Roman" w:cs="Times New Roman"/>
          <w:b w:val="0"/>
          <w:sz w:val="24"/>
          <w:szCs w:val="24"/>
        </w:rPr>
        <w:t xml:space="preserve">1. </w:t>
      </w:r>
      <w:proofErr w:type="gramStart"/>
      <w:r w:rsidRPr="00ED7D23">
        <w:rPr>
          <w:rFonts w:ascii="Times New Roman" w:hAnsi="Times New Roman" w:cs="Times New Roman"/>
          <w:b w:val="0"/>
          <w:sz w:val="24"/>
          <w:szCs w:val="24"/>
        </w:rPr>
        <w:t>Внести изменения в постановление администрации Новошарапского сельсовета Ордынского района Новосибирской области от 04.03.2016 г №15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ED7D23">
        <w:rPr>
          <w:rFonts w:ascii="Times New Roman" w:hAnsi="Times New Roman" w:cs="Times New Roman"/>
          <w:sz w:val="24"/>
          <w:szCs w:val="24"/>
        </w:rPr>
        <w:t xml:space="preserve"> </w:t>
      </w:r>
      <w:r w:rsidRPr="00ED7D23">
        <w:rPr>
          <w:rFonts w:ascii="Times New Roman" w:hAnsi="Times New Roman" w:cs="Times New Roman"/>
          <w:b w:val="0"/>
          <w:sz w:val="24"/>
          <w:szCs w:val="24"/>
        </w:rPr>
        <w:t>(с изменениями от 25.09.2017г. №117, от 14.06.2018г. №90, от 26.10.2018 №148, от 30.11.2018 №183, от 22.01.2019 №11)</w:t>
      </w:r>
      <w:proofErr w:type="gramEnd"/>
    </w:p>
    <w:p w:rsidR="008F6958" w:rsidRPr="00ED7D23" w:rsidRDefault="008F6958" w:rsidP="00ED7D23">
      <w:pPr>
        <w:shd w:val="clear" w:color="auto" w:fill="FFFFFF"/>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2. В пунктах 2.3, 2.4 административного регламента исключить слова «копии документов подтверждающих родственные отношения»</w:t>
      </w:r>
    </w:p>
    <w:p w:rsidR="008F6958" w:rsidRPr="00ED7D23" w:rsidRDefault="008F6958" w:rsidP="00ED7D23">
      <w:pPr>
        <w:pStyle w:val="ConsPlusNormal"/>
        <w:ind w:firstLine="540"/>
        <w:contextualSpacing/>
        <w:jc w:val="both"/>
        <w:rPr>
          <w:szCs w:val="24"/>
        </w:rPr>
      </w:pPr>
      <w:r w:rsidRPr="00ED7D23">
        <w:rPr>
          <w:szCs w:val="24"/>
        </w:rPr>
        <w:t>3. В пункте 2.4 административного регламента исключить слова «справка с места жительства о составе семьи гражданина».</w:t>
      </w:r>
    </w:p>
    <w:p w:rsidR="008F6958" w:rsidRPr="00ED7D23" w:rsidRDefault="008F6958" w:rsidP="00ED7D23">
      <w:pPr>
        <w:pStyle w:val="ConsPlusNormal"/>
        <w:ind w:firstLine="540"/>
        <w:contextualSpacing/>
        <w:jc w:val="both"/>
        <w:rPr>
          <w:szCs w:val="24"/>
        </w:rPr>
      </w:pPr>
      <w:r w:rsidRPr="00ED7D23">
        <w:rPr>
          <w:szCs w:val="24"/>
        </w:rPr>
        <w:t>4. В пункте 2.7 административного регламента исключить слова «несоответствие документов, представленных заявителем, требованиям законодательства о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 xml:space="preserve">5. В пункте 2.12.1 административного регламента слово « рабочих» </w:t>
      </w:r>
      <w:proofErr w:type="gramStart"/>
      <w:r w:rsidRPr="00ED7D23">
        <w:rPr>
          <w:szCs w:val="24"/>
        </w:rPr>
        <w:t>заменить на слово</w:t>
      </w:r>
      <w:proofErr w:type="gramEnd"/>
      <w:r w:rsidRPr="00ED7D23">
        <w:rPr>
          <w:szCs w:val="24"/>
        </w:rPr>
        <w:t xml:space="preserve"> «календарных».</w:t>
      </w:r>
    </w:p>
    <w:p w:rsidR="008F6958" w:rsidRPr="00ED7D23" w:rsidRDefault="008F6958" w:rsidP="00ED7D23">
      <w:pPr>
        <w:pStyle w:val="ConsPlusNormal"/>
        <w:ind w:firstLine="540"/>
        <w:contextualSpacing/>
        <w:jc w:val="both"/>
        <w:rPr>
          <w:szCs w:val="24"/>
        </w:rPr>
      </w:pPr>
      <w:r w:rsidRPr="00ED7D23">
        <w:rPr>
          <w:szCs w:val="24"/>
        </w:rPr>
        <w:t>6. В пункте 1.1 административного регламента слова «р.п</w:t>
      </w:r>
      <w:proofErr w:type="gramStart"/>
      <w:r w:rsidRPr="00ED7D23">
        <w:rPr>
          <w:szCs w:val="24"/>
        </w:rPr>
        <w:t>.О</w:t>
      </w:r>
      <w:proofErr w:type="gramEnd"/>
      <w:r w:rsidRPr="00ED7D23">
        <w:rPr>
          <w:szCs w:val="24"/>
        </w:rPr>
        <w:t>рдынское» заменить словами «Новошарапского сельсовета»</w:t>
      </w:r>
    </w:p>
    <w:p w:rsidR="008F6958" w:rsidRPr="00ED7D23" w:rsidRDefault="008F6958" w:rsidP="00ED7D23">
      <w:pPr>
        <w:pStyle w:val="ConsPlusNormal"/>
        <w:ind w:firstLine="540"/>
        <w:contextualSpacing/>
        <w:jc w:val="both"/>
        <w:rPr>
          <w:szCs w:val="24"/>
        </w:rPr>
      </w:pPr>
      <w:r w:rsidRPr="00ED7D23">
        <w:rPr>
          <w:szCs w:val="24"/>
        </w:rPr>
        <w:t>7. В пункте 1.4, разделе 5 административного регламента исключить слова: «в государственный орган</w:t>
      </w:r>
      <w:proofErr w:type="gramStart"/>
      <w:r w:rsidRPr="00ED7D23">
        <w:rPr>
          <w:szCs w:val="24"/>
        </w:rPr>
        <w:t>,»</w:t>
      </w:r>
      <w:proofErr w:type="gramEnd"/>
      <w:r w:rsidRPr="00ED7D23">
        <w:rPr>
          <w:szCs w:val="24"/>
        </w:rPr>
        <w:t>, «государственную услугу, органа», «государственного или».</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10.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11. </w:t>
      </w:r>
      <w:proofErr w:type="gramStart"/>
      <w:r w:rsidRPr="00ED7D23">
        <w:rPr>
          <w:rFonts w:ascii="Times New Roman" w:hAnsi="Times New Roman" w:cs="Times New Roman"/>
          <w:sz w:val="24"/>
          <w:szCs w:val="24"/>
        </w:rPr>
        <w:t>Контроль за</w:t>
      </w:r>
      <w:proofErr w:type="gramEnd"/>
      <w:r w:rsidRPr="00ED7D23">
        <w:rPr>
          <w:rFonts w:ascii="Times New Roman" w:hAnsi="Times New Roman" w:cs="Times New Roman"/>
          <w:sz w:val="24"/>
          <w:szCs w:val="24"/>
        </w:rPr>
        <w:t xml:space="preserve"> исполнением настоящего постановления оставляю за собой.</w:t>
      </w:r>
    </w:p>
    <w:p w:rsidR="008F6958" w:rsidRPr="00ED7D23" w:rsidRDefault="008F6958" w:rsidP="00ED7D23">
      <w:pPr>
        <w:pStyle w:val="ConsPlusNormal"/>
        <w:contextualSpacing/>
        <w:jc w:val="both"/>
        <w:rPr>
          <w:szCs w:val="24"/>
        </w:rPr>
      </w:pPr>
    </w:p>
    <w:p w:rsidR="008F6958" w:rsidRPr="00ED7D23" w:rsidRDefault="008F6958" w:rsidP="00ED7D23">
      <w:pPr>
        <w:pStyle w:val="ConsPlusNormal"/>
        <w:contextualSpacing/>
        <w:jc w:val="both"/>
        <w:rPr>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Глава  Новошарапского  сельсовета </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Ордынского района Новосибирской области                                </w:t>
      </w:r>
      <w:proofErr w:type="spellStart"/>
      <w:r w:rsidRPr="00ED7D23">
        <w:rPr>
          <w:rFonts w:ascii="Times New Roman" w:hAnsi="Times New Roman" w:cs="Times New Roman"/>
          <w:sz w:val="24"/>
          <w:szCs w:val="24"/>
        </w:rPr>
        <w:t>Н.В.Хананова</w:t>
      </w:r>
      <w:proofErr w:type="spellEnd"/>
      <w:r w:rsidRPr="00ED7D23">
        <w:rPr>
          <w:rFonts w:ascii="Times New Roman" w:hAnsi="Times New Roman" w:cs="Times New Roman"/>
          <w:sz w:val="24"/>
          <w:szCs w:val="24"/>
        </w:rPr>
        <w:t xml:space="preserve">  </w:t>
      </w:r>
    </w:p>
    <w:p w:rsidR="008F6958" w:rsidRPr="00ED7D23" w:rsidRDefault="008F6958" w:rsidP="00ED7D23">
      <w:pPr>
        <w:pStyle w:val="ConsPlusNormal"/>
        <w:contextualSpacing/>
        <w:rPr>
          <w:szCs w:val="24"/>
        </w:rPr>
      </w:pPr>
    </w:p>
    <w:p w:rsidR="008F6958" w:rsidRPr="00ED7D23" w:rsidRDefault="008F6958" w:rsidP="00ED7D23">
      <w:pPr>
        <w:pStyle w:val="ConsPlusNormal"/>
        <w:contextualSpacing/>
        <w:jc w:val="right"/>
        <w:rPr>
          <w:szCs w:val="24"/>
        </w:rPr>
      </w:pPr>
      <w:r w:rsidRPr="00ED7D23">
        <w:rPr>
          <w:szCs w:val="24"/>
        </w:rPr>
        <w:t>УТВЕРЖДЕН</w:t>
      </w:r>
    </w:p>
    <w:p w:rsidR="008F6958" w:rsidRPr="00ED7D23" w:rsidRDefault="008F6958" w:rsidP="00ED7D23">
      <w:pPr>
        <w:pStyle w:val="ConsPlusNormal"/>
        <w:contextualSpacing/>
        <w:jc w:val="right"/>
        <w:rPr>
          <w:szCs w:val="24"/>
        </w:rPr>
      </w:pPr>
      <w:r w:rsidRPr="00ED7D23">
        <w:rPr>
          <w:szCs w:val="24"/>
        </w:rPr>
        <w:t>постановлением</w:t>
      </w:r>
    </w:p>
    <w:p w:rsidR="008F6958" w:rsidRPr="00ED7D23" w:rsidRDefault="008F6958" w:rsidP="00ED7D23">
      <w:pPr>
        <w:pStyle w:val="ConsPlusNormal"/>
        <w:contextualSpacing/>
        <w:jc w:val="right"/>
        <w:rPr>
          <w:szCs w:val="24"/>
        </w:rPr>
      </w:pPr>
      <w:r w:rsidRPr="00ED7D23">
        <w:rPr>
          <w:szCs w:val="24"/>
        </w:rPr>
        <w:t>администрации Новошарапского</w:t>
      </w:r>
    </w:p>
    <w:p w:rsidR="008F6958" w:rsidRPr="00ED7D23" w:rsidRDefault="008F6958" w:rsidP="00ED7D23">
      <w:pPr>
        <w:pStyle w:val="ConsPlusNormal"/>
        <w:contextualSpacing/>
        <w:jc w:val="right"/>
        <w:rPr>
          <w:szCs w:val="24"/>
        </w:rPr>
      </w:pPr>
      <w:r w:rsidRPr="00ED7D23">
        <w:rPr>
          <w:szCs w:val="24"/>
        </w:rPr>
        <w:t xml:space="preserve"> сельсовета Ордынского района</w:t>
      </w:r>
    </w:p>
    <w:p w:rsidR="008F6958" w:rsidRPr="00ED7D23" w:rsidRDefault="008F6958" w:rsidP="00ED7D23">
      <w:pPr>
        <w:pStyle w:val="ConsPlusNormal"/>
        <w:contextualSpacing/>
        <w:jc w:val="right"/>
        <w:rPr>
          <w:szCs w:val="24"/>
        </w:rPr>
      </w:pPr>
      <w:r w:rsidRPr="00ED7D23">
        <w:rPr>
          <w:szCs w:val="24"/>
        </w:rPr>
        <w:t>Новосибирской области</w:t>
      </w:r>
    </w:p>
    <w:p w:rsidR="008F6958" w:rsidRPr="00ED7D23" w:rsidRDefault="008F6958" w:rsidP="00ED7D23">
      <w:pPr>
        <w:pStyle w:val="ConsPlusNormal"/>
        <w:contextualSpacing/>
        <w:jc w:val="right"/>
        <w:rPr>
          <w:szCs w:val="24"/>
          <w:u w:val="single"/>
        </w:rPr>
      </w:pPr>
      <w:r w:rsidRPr="00ED7D23">
        <w:rPr>
          <w:szCs w:val="24"/>
          <w:u w:val="single"/>
        </w:rPr>
        <w:t>от 04.03.2016 г. № 15</w:t>
      </w:r>
    </w:p>
    <w:p w:rsidR="008F6958" w:rsidRPr="00ED7D23" w:rsidRDefault="008F6958" w:rsidP="00ED7D23">
      <w:pPr>
        <w:pStyle w:val="ConsPlusNormal"/>
        <w:contextualSpacing/>
        <w:jc w:val="right"/>
        <w:rPr>
          <w:szCs w:val="24"/>
          <w:u w:val="single"/>
        </w:rPr>
      </w:pPr>
      <w:r w:rsidRPr="00ED7D23">
        <w:rPr>
          <w:szCs w:val="24"/>
          <w:u w:val="single"/>
        </w:rPr>
        <w:t>с изменениями от 25.09.2017 № 117</w:t>
      </w:r>
    </w:p>
    <w:p w:rsidR="008F6958" w:rsidRPr="00ED7D23" w:rsidRDefault="008F6958" w:rsidP="00ED7D23">
      <w:pPr>
        <w:pStyle w:val="ConsPlusNormal"/>
        <w:contextualSpacing/>
        <w:jc w:val="right"/>
        <w:rPr>
          <w:szCs w:val="24"/>
          <w:u w:val="single"/>
        </w:rPr>
      </w:pPr>
      <w:r w:rsidRPr="00ED7D23">
        <w:rPr>
          <w:szCs w:val="24"/>
          <w:u w:val="single"/>
        </w:rPr>
        <w:t>от 14.06.2018г. № 90</w:t>
      </w:r>
    </w:p>
    <w:p w:rsidR="008F6958" w:rsidRPr="00ED7D23" w:rsidRDefault="008F6958" w:rsidP="00ED7D23">
      <w:pPr>
        <w:pStyle w:val="ConsPlusNormal"/>
        <w:ind w:firstLine="540"/>
        <w:contextualSpacing/>
        <w:jc w:val="both"/>
        <w:rPr>
          <w:szCs w:val="24"/>
          <w:u w:val="single"/>
        </w:rPr>
      </w:pPr>
    </w:p>
    <w:p w:rsidR="008F6958" w:rsidRPr="00ED7D23" w:rsidRDefault="008F6958" w:rsidP="00ED7D23">
      <w:pPr>
        <w:pStyle w:val="ConsPlusNormal"/>
        <w:ind w:firstLine="540"/>
        <w:contextualSpacing/>
        <w:jc w:val="right"/>
        <w:rPr>
          <w:szCs w:val="24"/>
        </w:rPr>
      </w:pPr>
    </w:p>
    <w:p w:rsidR="008F6958" w:rsidRPr="00ED7D23" w:rsidRDefault="008F6958" w:rsidP="00ED7D23">
      <w:pPr>
        <w:pStyle w:val="ConsPlusTitle"/>
        <w:contextualSpacing/>
        <w:jc w:val="center"/>
        <w:rPr>
          <w:rFonts w:ascii="Times New Roman" w:hAnsi="Times New Roman" w:cs="Times New Roman"/>
          <w:b w:val="0"/>
          <w:sz w:val="24"/>
          <w:szCs w:val="24"/>
        </w:rPr>
      </w:pPr>
      <w:bookmarkStart w:id="62" w:name="P26"/>
      <w:bookmarkEnd w:id="62"/>
      <w:r w:rsidRPr="00ED7D23">
        <w:rPr>
          <w:rFonts w:ascii="Times New Roman" w:hAnsi="Times New Roman" w:cs="Times New Roman"/>
          <w:b w:val="0"/>
          <w:sz w:val="24"/>
          <w:szCs w:val="24"/>
        </w:rPr>
        <w:t>Административный  регламент</w:t>
      </w:r>
    </w:p>
    <w:p w:rsidR="008F6958" w:rsidRPr="00ED7D23" w:rsidRDefault="008F6958" w:rsidP="00ED7D23">
      <w:pPr>
        <w:pStyle w:val="ConsPlusTitle"/>
        <w:contextualSpacing/>
        <w:jc w:val="center"/>
        <w:rPr>
          <w:rFonts w:ascii="Times New Roman" w:hAnsi="Times New Roman" w:cs="Times New Roman"/>
          <w:b w:val="0"/>
          <w:sz w:val="24"/>
          <w:szCs w:val="24"/>
        </w:rPr>
      </w:pPr>
      <w:r w:rsidRPr="00ED7D23">
        <w:rPr>
          <w:rFonts w:ascii="Times New Roman" w:hAnsi="Times New Roman" w:cs="Times New Roman"/>
          <w:b w:val="0"/>
          <w:sz w:val="24"/>
          <w:szCs w:val="24"/>
        </w:rPr>
        <w:t xml:space="preserve">предоставления муниципальной услуги  </w:t>
      </w:r>
      <w:proofErr w:type="gramStart"/>
      <w:r w:rsidRPr="00ED7D23">
        <w:rPr>
          <w:rFonts w:ascii="Times New Roman" w:hAnsi="Times New Roman" w:cs="Times New Roman"/>
          <w:b w:val="0"/>
          <w:sz w:val="24"/>
          <w:szCs w:val="24"/>
        </w:rPr>
        <w:t>по признанию граждан малоимущими  в целях постановки на учет в качестве нуждающихся  в жилых помещениях</w:t>
      </w:r>
      <w:proofErr w:type="gramEnd"/>
      <w:r w:rsidRPr="00ED7D23">
        <w:rPr>
          <w:rFonts w:ascii="Times New Roman" w:hAnsi="Times New Roman" w:cs="Times New Roman"/>
          <w:b w:val="0"/>
          <w:sz w:val="24"/>
          <w:szCs w:val="24"/>
        </w:rPr>
        <w:t xml:space="preserve"> </w:t>
      </w:r>
    </w:p>
    <w:p w:rsidR="008F6958" w:rsidRPr="00ED7D23" w:rsidRDefault="008F6958" w:rsidP="00ED7D23">
      <w:pPr>
        <w:pStyle w:val="ConsPlusTitle"/>
        <w:contextualSpacing/>
        <w:jc w:val="center"/>
        <w:rPr>
          <w:rFonts w:ascii="Times New Roman" w:hAnsi="Times New Roman" w:cs="Times New Roman"/>
          <w:b w:val="0"/>
          <w:sz w:val="24"/>
          <w:szCs w:val="24"/>
        </w:rPr>
      </w:pPr>
    </w:p>
    <w:p w:rsidR="008F6958" w:rsidRPr="00ED7D23" w:rsidRDefault="008F6958" w:rsidP="00ED7D23">
      <w:pPr>
        <w:pStyle w:val="ConsPlusNormal"/>
        <w:contextualSpacing/>
        <w:jc w:val="center"/>
        <w:rPr>
          <w:szCs w:val="24"/>
        </w:rPr>
      </w:pPr>
      <w:r w:rsidRPr="00ED7D23">
        <w:rPr>
          <w:szCs w:val="24"/>
        </w:rPr>
        <w:t>1. Общие положения</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ind w:firstLine="540"/>
        <w:contextualSpacing/>
        <w:jc w:val="both"/>
        <w:rPr>
          <w:szCs w:val="24"/>
        </w:rPr>
      </w:pPr>
      <w:r w:rsidRPr="00ED7D23">
        <w:rPr>
          <w:szCs w:val="24"/>
        </w:rPr>
        <w:lastRenderedPageBreak/>
        <w:t xml:space="preserve">1.1.   </w:t>
      </w:r>
      <w:proofErr w:type="gramStart"/>
      <w:r w:rsidRPr="00ED7D23">
        <w:rPr>
          <w:szCs w:val="24"/>
        </w:rPr>
        <w:t xml:space="preserve">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ED7D23">
        <w:rPr>
          <w:color w:val="FF0000"/>
          <w:szCs w:val="24"/>
        </w:rPr>
        <w:t>Новошарапского сельсовета</w:t>
      </w:r>
      <w:r w:rsidRPr="00ED7D23">
        <w:rPr>
          <w:szCs w:val="24"/>
        </w:rPr>
        <w:t xml:space="preserve"> Ордынского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w:t>
      </w:r>
      <w:proofErr w:type="gramEnd"/>
      <w:r w:rsidRPr="00ED7D23">
        <w:rPr>
          <w:szCs w:val="24"/>
        </w:rPr>
        <w:t xml:space="preserve"> услуги, а также организациями, участвующими в процессе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Предоставление муниципальной услуги осуществляет администрация. Прием документов по оказанию муниципальной услуги осуществляет специалист администрации  Новошарапского  сельсовета Ордынского района Новосибирской области (далее - специалист).</w:t>
      </w:r>
    </w:p>
    <w:p w:rsidR="008F6958" w:rsidRPr="00ED7D23" w:rsidRDefault="008F6958" w:rsidP="00ED7D23">
      <w:pPr>
        <w:pStyle w:val="ListParagraph"/>
        <w:numPr>
          <w:ilvl w:val="1"/>
          <w:numId w:val="6"/>
        </w:numPr>
        <w:ind w:left="0" w:firstLine="567"/>
        <w:jc w:val="both"/>
      </w:pPr>
      <w:bookmarkStart w:id="63" w:name="P40"/>
      <w:bookmarkEnd w:id="63"/>
      <w:r w:rsidRPr="00ED7D23">
        <w:t>Порядок информирования о правилах предоставлении муниципальной услуги:</w:t>
      </w:r>
    </w:p>
    <w:p w:rsidR="008F6958" w:rsidRPr="00ED7D23" w:rsidRDefault="008F6958" w:rsidP="00ED7D23">
      <w:pPr>
        <w:spacing w:line="240" w:lineRule="auto"/>
        <w:ind w:left="567"/>
        <w:contextualSpacing/>
        <w:jc w:val="both"/>
        <w:rPr>
          <w:rFonts w:ascii="Times New Roman" w:hAnsi="Times New Roman" w:cs="Times New Roman"/>
          <w:sz w:val="24"/>
          <w:szCs w:val="24"/>
        </w:rPr>
      </w:pPr>
      <w:r w:rsidRPr="00ED7D23">
        <w:rPr>
          <w:rFonts w:ascii="Times New Roman" w:hAnsi="Times New Roman" w:cs="Times New Roman"/>
          <w:sz w:val="24"/>
          <w:szCs w:val="24"/>
        </w:rPr>
        <w:t>Адрес и контактный телефон администрации Новошарапского сельсовета Ордынского района Новосибирской области (далее - администрация):</w:t>
      </w:r>
    </w:p>
    <w:p w:rsidR="008F6958" w:rsidRPr="00ED7D23" w:rsidRDefault="008F6958" w:rsidP="00ED7D23">
      <w:pPr>
        <w:spacing w:line="240" w:lineRule="auto"/>
        <w:ind w:left="567"/>
        <w:contextualSpacing/>
        <w:jc w:val="both"/>
        <w:rPr>
          <w:rFonts w:ascii="Times New Roman" w:hAnsi="Times New Roman" w:cs="Times New Roman"/>
          <w:sz w:val="24"/>
          <w:szCs w:val="24"/>
        </w:rPr>
      </w:pPr>
      <w:r w:rsidRPr="00ED7D23">
        <w:rPr>
          <w:rFonts w:ascii="Times New Roman" w:hAnsi="Times New Roman" w:cs="Times New Roman"/>
          <w:sz w:val="24"/>
          <w:szCs w:val="24"/>
        </w:rPr>
        <w:t>Д.Новый Шарап, 633270 д</w:t>
      </w:r>
      <w:proofErr w:type="gramStart"/>
      <w:r w:rsidRPr="00ED7D23">
        <w:rPr>
          <w:rFonts w:ascii="Times New Roman" w:hAnsi="Times New Roman" w:cs="Times New Roman"/>
          <w:sz w:val="24"/>
          <w:szCs w:val="24"/>
        </w:rPr>
        <w:t>.Н</w:t>
      </w:r>
      <w:proofErr w:type="gramEnd"/>
      <w:r w:rsidRPr="00ED7D23">
        <w:rPr>
          <w:rFonts w:ascii="Times New Roman" w:hAnsi="Times New Roman" w:cs="Times New Roman"/>
          <w:sz w:val="24"/>
          <w:szCs w:val="24"/>
        </w:rPr>
        <w:t>овый Шарап</w:t>
      </w:r>
    </w:p>
    <w:p w:rsidR="008F6958" w:rsidRPr="00ED7D23" w:rsidRDefault="008F6958" w:rsidP="00ED7D23">
      <w:pPr>
        <w:spacing w:line="240" w:lineRule="auto"/>
        <w:ind w:left="567"/>
        <w:contextualSpacing/>
        <w:jc w:val="both"/>
        <w:rPr>
          <w:rFonts w:ascii="Times New Roman" w:hAnsi="Times New Roman" w:cs="Times New Roman"/>
          <w:sz w:val="24"/>
          <w:szCs w:val="24"/>
          <w:lang w:val="en-US"/>
        </w:rPr>
      </w:pPr>
      <w:r w:rsidRPr="00ED7D23">
        <w:rPr>
          <w:rFonts w:ascii="Times New Roman" w:hAnsi="Times New Roman" w:cs="Times New Roman"/>
          <w:sz w:val="24"/>
          <w:szCs w:val="24"/>
        </w:rPr>
        <w:t>тел. (383 59) 40-837</w:t>
      </w:r>
    </w:p>
    <w:p w:rsidR="008F6958" w:rsidRPr="00ED7D23" w:rsidRDefault="008F6958" w:rsidP="00ED7D23">
      <w:pPr>
        <w:numPr>
          <w:ilvl w:val="2"/>
          <w:numId w:val="9"/>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Официальный сайт в информационно-телекоммуникационной сети «Интернет»:  </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ordynsk</w:t>
      </w:r>
      <w:proofErr w:type="spellEnd"/>
      <w:r w:rsidRPr="00ED7D23">
        <w:rPr>
          <w:rFonts w:ascii="Times New Roman" w:hAnsi="Times New Roman" w:cs="Times New Roman"/>
          <w:sz w:val="24"/>
          <w:szCs w:val="24"/>
        </w:rPr>
        <w:t>-</w:t>
      </w:r>
      <w:r w:rsidRPr="00ED7D23">
        <w:rPr>
          <w:rFonts w:ascii="Times New Roman" w:hAnsi="Times New Roman" w:cs="Times New Roman"/>
          <w:sz w:val="24"/>
          <w:szCs w:val="24"/>
          <w:lang w:val="en-US"/>
        </w:rPr>
        <w:t>r</w:t>
      </w:r>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 xml:space="preserve"> </w:t>
      </w:r>
    </w:p>
    <w:p w:rsidR="008F6958" w:rsidRPr="00ED7D23" w:rsidRDefault="008F6958" w:rsidP="00ED7D23">
      <w:pPr>
        <w:numPr>
          <w:ilvl w:val="2"/>
          <w:numId w:val="9"/>
        </w:numPr>
        <w:tabs>
          <w:tab w:val="num" w:pos="-5220"/>
        </w:tabs>
        <w:spacing w:after="0" w:line="240" w:lineRule="auto"/>
        <w:ind w:left="0" w:firstLine="720"/>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Адрес электронной почты: </w:t>
      </w:r>
      <w:proofErr w:type="spellStart"/>
      <w:r w:rsidRPr="00ED7D23">
        <w:rPr>
          <w:rFonts w:ascii="Times New Roman" w:hAnsi="Times New Roman" w:cs="Times New Roman"/>
          <w:sz w:val="24"/>
          <w:szCs w:val="24"/>
          <w:lang w:val="en-US"/>
        </w:rPr>
        <w:t>adm</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sharap</w:t>
      </w:r>
      <w:proofErr w:type="spellEnd"/>
      <w:r w:rsidRPr="00ED7D23">
        <w:rPr>
          <w:rFonts w:ascii="Times New Roman" w:hAnsi="Times New Roman" w:cs="Times New Roman"/>
          <w:sz w:val="24"/>
          <w:szCs w:val="24"/>
        </w:rPr>
        <w:t xml:space="preserve">@ </w:t>
      </w:r>
      <w:proofErr w:type="spellStart"/>
      <w:r w:rsidRPr="00ED7D23">
        <w:rPr>
          <w:rFonts w:ascii="Times New Roman" w:hAnsi="Times New Roman" w:cs="Times New Roman"/>
          <w:sz w:val="24"/>
          <w:szCs w:val="24"/>
          <w:lang w:val="en-US"/>
        </w:rPr>
        <w:t>yandex</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p>
    <w:p w:rsidR="008F6958" w:rsidRPr="00ED7D23" w:rsidRDefault="008F6958" w:rsidP="00ED7D23">
      <w:pPr>
        <w:spacing w:line="240" w:lineRule="auto"/>
        <w:ind w:left="567"/>
        <w:contextualSpacing/>
        <w:jc w:val="both"/>
        <w:rPr>
          <w:rFonts w:ascii="Times New Roman" w:hAnsi="Times New Roman" w:cs="Times New Roman"/>
          <w:sz w:val="24"/>
          <w:szCs w:val="24"/>
        </w:rPr>
      </w:pPr>
    </w:p>
    <w:p w:rsidR="008F6958" w:rsidRPr="00ED7D23" w:rsidRDefault="008F6958" w:rsidP="00ED7D23">
      <w:pPr>
        <w:spacing w:line="240" w:lineRule="auto"/>
        <w:ind w:left="567"/>
        <w:contextualSpacing/>
        <w:jc w:val="both"/>
        <w:rPr>
          <w:rFonts w:ascii="Times New Roman" w:hAnsi="Times New Roman" w:cs="Times New Roman"/>
          <w:sz w:val="24"/>
          <w:szCs w:val="24"/>
        </w:rPr>
      </w:pPr>
      <w:r w:rsidRPr="00ED7D23">
        <w:rPr>
          <w:rFonts w:ascii="Times New Roman" w:hAnsi="Times New Roman" w:cs="Times New Roman"/>
          <w:sz w:val="24"/>
          <w:szCs w:val="24"/>
        </w:rPr>
        <w:t>Адрес и контактный телефон специалиста, оказывающего муниципальную услугу: с. Д.Новый Шарап, 63327, ул</w:t>
      </w:r>
      <w:proofErr w:type="gramStart"/>
      <w:r w:rsidRPr="00ED7D23">
        <w:rPr>
          <w:rFonts w:ascii="Times New Roman" w:hAnsi="Times New Roman" w:cs="Times New Roman"/>
          <w:sz w:val="24"/>
          <w:szCs w:val="24"/>
        </w:rPr>
        <w:t>.К</w:t>
      </w:r>
      <w:proofErr w:type="gramEnd"/>
      <w:r w:rsidRPr="00ED7D23">
        <w:rPr>
          <w:rFonts w:ascii="Times New Roman" w:hAnsi="Times New Roman" w:cs="Times New Roman"/>
          <w:sz w:val="24"/>
          <w:szCs w:val="24"/>
        </w:rPr>
        <w:t>осмонавтов д.5</w:t>
      </w:r>
    </w:p>
    <w:p w:rsidR="008F6958" w:rsidRPr="00ED7D23" w:rsidRDefault="008F6958" w:rsidP="00ED7D23">
      <w:pPr>
        <w:spacing w:line="240" w:lineRule="auto"/>
        <w:ind w:left="567"/>
        <w:contextualSpacing/>
        <w:jc w:val="both"/>
        <w:rPr>
          <w:rFonts w:ascii="Times New Roman" w:hAnsi="Times New Roman" w:cs="Times New Roman"/>
          <w:sz w:val="24"/>
          <w:szCs w:val="24"/>
        </w:rPr>
      </w:pPr>
      <w:r w:rsidRPr="00ED7D23">
        <w:rPr>
          <w:rFonts w:ascii="Times New Roman" w:hAnsi="Times New Roman" w:cs="Times New Roman"/>
          <w:sz w:val="24"/>
          <w:szCs w:val="24"/>
        </w:rPr>
        <w:t>тел. (383 59) 40-837</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осуществляет консультацию граждан о порядке предоставления муниципальной услуги и выдачу результатов оказания муниципальных услуг в соответствии со следующим графиком:</w:t>
      </w:r>
    </w:p>
    <w:p w:rsidR="008F6958" w:rsidRPr="00ED7D23" w:rsidRDefault="008F6958" w:rsidP="00ED7D23">
      <w:pPr>
        <w:spacing w:line="240" w:lineRule="auto"/>
        <w:ind w:left="1440"/>
        <w:contextualSpacing/>
        <w:jc w:val="both"/>
        <w:rPr>
          <w:rFonts w:ascii="Times New Roman" w:hAnsi="Times New Roman" w:cs="Times New Roman"/>
          <w:sz w:val="24"/>
          <w:szCs w:val="24"/>
        </w:rPr>
      </w:pPr>
      <w:r w:rsidRPr="00ED7D23">
        <w:rPr>
          <w:rFonts w:ascii="Times New Roman" w:hAnsi="Times New Roman" w:cs="Times New Roman"/>
          <w:sz w:val="24"/>
          <w:szCs w:val="24"/>
        </w:rPr>
        <w:t>-понедельник, вторник, среда, пятница: 9.00-17.00 часов</w:t>
      </w:r>
    </w:p>
    <w:p w:rsidR="008F6958" w:rsidRPr="00ED7D23" w:rsidRDefault="008F6958" w:rsidP="00ED7D23">
      <w:pPr>
        <w:spacing w:line="240" w:lineRule="auto"/>
        <w:ind w:left="1440"/>
        <w:contextualSpacing/>
        <w:jc w:val="both"/>
        <w:rPr>
          <w:rFonts w:ascii="Times New Roman" w:hAnsi="Times New Roman" w:cs="Times New Roman"/>
          <w:sz w:val="24"/>
          <w:szCs w:val="24"/>
        </w:rPr>
      </w:pPr>
      <w:r w:rsidRPr="00ED7D23">
        <w:rPr>
          <w:rFonts w:ascii="Times New Roman" w:hAnsi="Times New Roman" w:cs="Times New Roman"/>
          <w:sz w:val="24"/>
          <w:szCs w:val="24"/>
        </w:rPr>
        <w:t>-перерыв на обед: 13.00-14.00 часов</w:t>
      </w:r>
    </w:p>
    <w:p w:rsidR="008F6958" w:rsidRPr="00ED7D23" w:rsidRDefault="008F6958" w:rsidP="00ED7D23">
      <w:pPr>
        <w:spacing w:line="240" w:lineRule="auto"/>
        <w:ind w:firstLine="426"/>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1.3.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администрация Новошарапского сельсовета</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36" w:history="1">
        <w:r w:rsidRPr="00ED7D23">
          <w:rPr>
            <w:rStyle w:val="a6"/>
            <w:rFonts w:ascii="Times New Roman" w:hAnsi="Times New Roman" w:cs="Times New Roman"/>
            <w:sz w:val="24"/>
            <w:szCs w:val="24"/>
          </w:rPr>
          <w:t>http://www.to54.rosreestr.ru</w:t>
        </w:r>
      </w:hyperlink>
      <w:r w:rsidRPr="00ED7D23">
        <w:rPr>
          <w:rFonts w:ascii="Times New Roman" w:hAnsi="Times New Roman" w:cs="Times New Roman"/>
          <w:sz w:val="24"/>
          <w:szCs w:val="24"/>
        </w:rPr>
        <w:t>.</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hyperlink r:id="rId37" w:history="1">
        <w:r w:rsidRPr="00ED7D23">
          <w:rPr>
            <w:rStyle w:val="a6"/>
            <w:rFonts w:ascii="Times New Roman" w:hAnsi="Times New Roman" w:cs="Times New Roman"/>
            <w:sz w:val="24"/>
            <w:szCs w:val="24"/>
          </w:rPr>
          <w:t>54_upr@rosreestr.ru</w:t>
        </w:r>
      </w:hyperlink>
      <w:r w:rsidRPr="00ED7D23">
        <w:rPr>
          <w:rFonts w:ascii="Times New Roman" w:hAnsi="Times New Roman" w:cs="Times New Roman"/>
          <w:sz w:val="24"/>
          <w:szCs w:val="24"/>
        </w:rPr>
        <w:t>.</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F6958" w:rsidRPr="00ED7D23" w:rsidRDefault="008F6958" w:rsidP="00ED7D23">
      <w:pPr>
        <w:spacing w:line="240" w:lineRule="auto"/>
        <w:ind w:left="1758" w:hanging="340"/>
        <w:contextualSpacing/>
        <w:jc w:val="both"/>
        <w:rPr>
          <w:rFonts w:ascii="Times New Roman" w:hAnsi="Times New Roman" w:cs="Times New Roman"/>
          <w:sz w:val="24"/>
          <w:szCs w:val="24"/>
        </w:rPr>
      </w:pPr>
      <w:r w:rsidRPr="00ED7D23">
        <w:rPr>
          <w:rFonts w:ascii="Times New Roman" w:hAnsi="Times New Roman" w:cs="Times New Roman"/>
          <w:sz w:val="24"/>
          <w:szCs w:val="24"/>
        </w:rPr>
        <w:t>- администрация  Новошарапского сельсовета: (383 59) 40-837;</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(383) 227-10-87; 325-05-24.</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администрация Ордынского района Новосибирской области: р.п. Ордынское, пр. Революции, 17</w:t>
      </w:r>
    </w:p>
    <w:p w:rsidR="008F6958" w:rsidRPr="00ED7D23" w:rsidRDefault="008F6958" w:rsidP="00ED7D23">
      <w:pPr>
        <w:spacing w:line="240" w:lineRule="auto"/>
        <w:ind w:left="141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ED7D23">
          <w:rPr>
            <w:rFonts w:ascii="Times New Roman" w:hAnsi="Times New Roman" w:cs="Times New Roman"/>
            <w:sz w:val="24"/>
            <w:szCs w:val="24"/>
          </w:rPr>
          <w:t>630091, г</w:t>
        </w:r>
      </w:smartTag>
      <w:proofErr w:type="gramStart"/>
      <w:r w:rsidRPr="00ED7D23">
        <w:rPr>
          <w:rFonts w:ascii="Times New Roman" w:hAnsi="Times New Roman" w:cs="Times New Roman"/>
          <w:sz w:val="24"/>
          <w:szCs w:val="24"/>
        </w:rPr>
        <w:t>.Н</w:t>
      </w:r>
      <w:proofErr w:type="gramEnd"/>
      <w:r w:rsidRPr="00ED7D23">
        <w:rPr>
          <w:rFonts w:ascii="Times New Roman" w:hAnsi="Times New Roman" w:cs="Times New Roman"/>
          <w:sz w:val="24"/>
          <w:szCs w:val="24"/>
        </w:rPr>
        <w:t xml:space="preserve">овосибирск, ул.Державина, д.28; </w:t>
      </w:r>
      <w:smartTag w:uri="urn:schemas-microsoft-com:office:smarttags" w:element="metricconverter">
        <w:smartTagPr>
          <w:attr w:name="ProductID" w:val="630082, г"/>
        </w:smartTagPr>
        <w:r w:rsidRPr="00ED7D23">
          <w:rPr>
            <w:rFonts w:ascii="Times New Roman" w:hAnsi="Times New Roman" w:cs="Times New Roman"/>
            <w:sz w:val="24"/>
            <w:szCs w:val="24"/>
          </w:rPr>
          <w:t>630082, г</w:t>
        </w:r>
      </w:smartTag>
      <w:r w:rsidRPr="00ED7D23">
        <w:rPr>
          <w:rFonts w:ascii="Times New Roman" w:hAnsi="Times New Roman" w:cs="Times New Roman"/>
          <w:sz w:val="24"/>
          <w:szCs w:val="24"/>
        </w:rPr>
        <w:t>. Новосибирск, ул. Дачная, 60.</w:t>
      </w:r>
    </w:p>
    <w:p w:rsidR="008F6958" w:rsidRPr="00ED7D23" w:rsidRDefault="008F6958" w:rsidP="00ED7D23">
      <w:pPr>
        <w:pStyle w:val="ListParagraph"/>
        <w:ind w:left="0" w:firstLine="426"/>
        <w:jc w:val="both"/>
      </w:pPr>
      <w:r w:rsidRPr="00ED7D23">
        <w:t>1.4.  Информация по вопросам предоставления муниципальной услуги предоставляется:</w:t>
      </w:r>
    </w:p>
    <w:p w:rsidR="008F6958" w:rsidRPr="00ED7D23" w:rsidRDefault="008F6958" w:rsidP="00ED7D23">
      <w:pPr>
        <w:numPr>
          <w:ilvl w:val="0"/>
          <w:numId w:val="7"/>
        </w:numPr>
        <w:spacing w:after="0" w:line="240" w:lineRule="auto"/>
        <w:ind w:left="1701" w:hanging="283"/>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специалистами администрации, участвующими в предоставлении муниципальной услуги;</w:t>
      </w:r>
    </w:p>
    <w:p w:rsidR="008F6958" w:rsidRPr="00ED7D23" w:rsidRDefault="008F6958" w:rsidP="00ED7D23">
      <w:pPr>
        <w:numPr>
          <w:ilvl w:val="0"/>
          <w:numId w:val="7"/>
        </w:numPr>
        <w:tabs>
          <w:tab w:val="clear" w:pos="1429"/>
          <w:tab w:val="num" w:pos="1701"/>
        </w:tabs>
        <w:spacing w:after="0" w:line="240" w:lineRule="auto"/>
        <w:ind w:left="1701" w:hanging="283"/>
        <w:contextualSpacing/>
        <w:jc w:val="both"/>
        <w:rPr>
          <w:rFonts w:ascii="Times New Roman" w:hAnsi="Times New Roman" w:cs="Times New Roman"/>
          <w:sz w:val="24"/>
          <w:szCs w:val="24"/>
        </w:rPr>
      </w:pPr>
      <w:r w:rsidRPr="00ED7D23">
        <w:rPr>
          <w:rFonts w:ascii="Times New Roman" w:hAnsi="Times New Roman" w:cs="Times New Roman"/>
          <w:sz w:val="24"/>
          <w:szCs w:val="24"/>
        </w:rPr>
        <w:t>посредством размещения на информационном стенде и официальном сайте администрации Новошарапского сельсовета в сети Интернет, электронного информирования;</w:t>
      </w:r>
    </w:p>
    <w:p w:rsidR="008F6958" w:rsidRPr="00ED7D23" w:rsidRDefault="008F6958" w:rsidP="00ED7D23">
      <w:pPr>
        <w:numPr>
          <w:ilvl w:val="0"/>
          <w:numId w:val="7"/>
        </w:numPr>
        <w:tabs>
          <w:tab w:val="clear" w:pos="1429"/>
          <w:tab w:val="num" w:pos="1701"/>
        </w:tabs>
        <w:spacing w:after="0" w:line="240" w:lineRule="auto"/>
        <w:ind w:left="2160" w:hanging="742"/>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с использованием средств телефонной, почтовой связи. </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F6958" w:rsidRPr="00ED7D23" w:rsidRDefault="008F6958" w:rsidP="00ED7D23">
      <w:pPr>
        <w:numPr>
          <w:ilvl w:val="0"/>
          <w:numId w:val="7"/>
        </w:numPr>
        <w:spacing w:after="0" w:line="240" w:lineRule="auto"/>
        <w:ind w:left="1701" w:hanging="283"/>
        <w:contextualSpacing/>
        <w:jc w:val="both"/>
        <w:rPr>
          <w:rFonts w:ascii="Times New Roman" w:hAnsi="Times New Roman" w:cs="Times New Roman"/>
          <w:sz w:val="24"/>
          <w:szCs w:val="24"/>
        </w:rPr>
      </w:pPr>
      <w:r w:rsidRPr="00ED7D23">
        <w:rPr>
          <w:rFonts w:ascii="Times New Roman" w:hAnsi="Times New Roman" w:cs="Times New Roman"/>
          <w:sz w:val="24"/>
          <w:szCs w:val="24"/>
        </w:rPr>
        <w:t>в устной форме лично или по телефону:</w:t>
      </w:r>
    </w:p>
    <w:p w:rsidR="008F6958" w:rsidRPr="00ED7D23" w:rsidRDefault="008F6958" w:rsidP="00ED7D23">
      <w:pPr>
        <w:numPr>
          <w:ilvl w:val="0"/>
          <w:numId w:val="7"/>
        </w:numPr>
        <w:tabs>
          <w:tab w:val="clear" w:pos="1429"/>
          <w:tab w:val="num" w:pos="1701"/>
        </w:tabs>
        <w:spacing w:after="0" w:line="240" w:lineRule="auto"/>
        <w:ind w:left="1701" w:hanging="283"/>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к специалистам администрации, </w:t>
      </w:r>
      <w:proofErr w:type="gramStart"/>
      <w:r w:rsidRPr="00ED7D23">
        <w:rPr>
          <w:rFonts w:ascii="Times New Roman" w:hAnsi="Times New Roman" w:cs="Times New Roman"/>
          <w:sz w:val="24"/>
          <w:szCs w:val="24"/>
        </w:rPr>
        <w:t>осуществляющих</w:t>
      </w:r>
      <w:proofErr w:type="gramEnd"/>
      <w:r w:rsidRPr="00ED7D23">
        <w:rPr>
          <w:rFonts w:ascii="Times New Roman" w:hAnsi="Times New Roman" w:cs="Times New Roman"/>
          <w:sz w:val="24"/>
          <w:szCs w:val="24"/>
        </w:rPr>
        <w:t xml:space="preserve"> предоставление муниципальной услуги;</w:t>
      </w:r>
    </w:p>
    <w:p w:rsidR="008F6958" w:rsidRPr="00ED7D23" w:rsidRDefault="008F6958" w:rsidP="00ED7D23">
      <w:pPr>
        <w:numPr>
          <w:ilvl w:val="0"/>
          <w:numId w:val="7"/>
        </w:numPr>
        <w:tabs>
          <w:tab w:val="clear" w:pos="1429"/>
          <w:tab w:val="num" w:pos="1701"/>
        </w:tabs>
        <w:spacing w:after="0" w:line="240" w:lineRule="auto"/>
        <w:ind w:left="2160" w:hanging="742"/>
        <w:contextualSpacing/>
        <w:jc w:val="both"/>
        <w:rPr>
          <w:rFonts w:ascii="Times New Roman" w:hAnsi="Times New Roman" w:cs="Times New Roman"/>
          <w:sz w:val="24"/>
          <w:szCs w:val="24"/>
        </w:rPr>
      </w:pPr>
      <w:r w:rsidRPr="00ED7D23">
        <w:rPr>
          <w:rFonts w:ascii="Times New Roman" w:hAnsi="Times New Roman" w:cs="Times New Roman"/>
          <w:sz w:val="24"/>
          <w:szCs w:val="24"/>
        </w:rPr>
        <w:t>в письменной форме почтой;</w:t>
      </w:r>
    </w:p>
    <w:p w:rsidR="008F6958" w:rsidRPr="00ED7D23" w:rsidRDefault="008F6958" w:rsidP="00ED7D23">
      <w:pPr>
        <w:numPr>
          <w:ilvl w:val="0"/>
          <w:numId w:val="7"/>
        </w:numPr>
        <w:tabs>
          <w:tab w:val="clear" w:pos="1429"/>
          <w:tab w:val="num" w:pos="1701"/>
        </w:tabs>
        <w:spacing w:after="0" w:line="240" w:lineRule="auto"/>
        <w:ind w:left="2160" w:hanging="742"/>
        <w:contextualSpacing/>
        <w:jc w:val="both"/>
        <w:rPr>
          <w:rFonts w:ascii="Times New Roman" w:hAnsi="Times New Roman" w:cs="Times New Roman"/>
          <w:sz w:val="24"/>
          <w:szCs w:val="24"/>
        </w:rPr>
      </w:pPr>
      <w:r w:rsidRPr="00ED7D23">
        <w:rPr>
          <w:rFonts w:ascii="Times New Roman" w:hAnsi="Times New Roman" w:cs="Times New Roman"/>
          <w:sz w:val="24"/>
          <w:szCs w:val="24"/>
        </w:rPr>
        <w:t>посредством электронной почты;</w:t>
      </w:r>
    </w:p>
    <w:p w:rsidR="008F6958" w:rsidRPr="00ED7D23" w:rsidRDefault="008F6958" w:rsidP="00ED7D23">
      <w:pPr>
        <w:spacing w:line="240" w:lineRule="auto"/>
        <w:ind w:left="1440" w:hanging="873"/>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Информирование проводится в двух формах: устное и письменное.</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F6958" w:rsidRPr="00ED7D23" w:rsidRDefault="008F6958" w:rsidP="00ED7D23">
      <w:pPr>
        <w:tabs>
          <w:tab w:val="left" w:pos="0"/>
        </w:tabs>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Ответ на обращение готовится в течение 30 календарных дней со дня регистрации письменного обращения.</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6958" w:rsidRPr="00ED7D23" w:rsidRDefault="008F6958" w:rsidP="00ED7D23">
      <w:pPr>
        <w:spacing w:line="240" w:lineRule="auto"/>
        <w:ind w:firstLine="567"/>
        <w:contextualSpacing/>
        <w:jc w:val="both"/>
        <w:rPr>
          <w:rFonts w:ascii="Times New Roman" w:hAnsi="Times New Roman" w:cs="Times New Roman"/>
          <w:color w:val="FF0000"/>
          <w:sz w:val="24"/>
          <w:szCs w:val="24"/>
        </w:rPr>
      </w:pPr>
      <w:r w:rsidRPr="00ED7D23">
        <w:rPr>
          <w:rFonts w:ascii="Times New Roman" w:hAnsi="Times New Roman" w:cs="Times New Roman"/>
          <w:sz w:val="24"/>
          <w:szCs w:val="24"/>
        </w:rPr>
        <w:t xml:space="preserve"> </w:t>
      </w:r>
      <w:r w:rsidRPr="00ED7D23">
        <w:rPr>
          <w:rFonts w:ascii="Times New Roman" w:hAnsi="Times New Roman" w:cs="Times New Roman"/>
          <w:color w:val="FF0000"/>
          <w:sz w:val="24"/>
          <w:szCs w:val="24"/>
        </w:rPr>
        <w:t xml:space="preserve">Письменный ответ на обращение подписывается главой Новошарапского сельсовета,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ED7D23">
        <w:rPr>
          <w:rFonts w:ascii="Times New Roman" w:hAnsi="Times New Roman" w:cs="Times New Roman"/>
          <w:color w:val="FF0000"/>
          <w:sz w:val="24"/>
          <w:szCs w:val="24"/>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w:t>
      </w:r>
      <w:r w:rsidRPr="00ED7D23">
        <w:rPr>
          <w:rFonts w:ascii="Times New Roman" w:hAnsi="Times New Roman" w:cs="Times New Roman"/>
          <w:color w:val="FF0000"/>
          <w:sz w:val="24"/>
          <w:szCs w:val="24"/>
        </w:rPr>
        <w:lastRenderedPageBreak/>
        <w:t>том числе с разъяснением порядка обжалования судебного решения, может быть размещен с соблюдением требований </w:t>
      </w:r>
      <w:hyperlink r:id="rId38" w:anchor="dst100035" w:history="1">
        <w:r w:rsidRPr="00ED7D23">
          <w:rPr>
            <w:rFonts w:ascii="Times New Roman" w:hAnsi="Times New Roman" w:cs="Times New Roman"/>
            <w:color w:val="FF0000"/>
            <w:sz w:val="24"/>
            <w:szCs w:val="24"/>
          </w:rPr>
          <w:t>части 2 статьи 6</w:t>
        </w:r>
      </w:hyperlink>
      <w:r w:rsidRPr="00ED7D23">
        <w:rPr>
          <w:rFonts w:ascii="Times New Roman" w:hAnsi="Times New Roman" w:cs="Times New Roman"/>
          <w:color w:val="FF0000"/>
          <w:sz w:val="24"/>
          <w:szCs w:val="24"/>
        </w:rPr>
        <w:t>  Федерального закона</w:t>
      </w:r>
      <w:proofErr w:type="gramEnd"/>
      <w:r w:rsidRPr="00ED7D23">
        <w:rPr>
          <w:rFonts w:ascii="Times New Roman" w:hAnsi="Times New Roman" w:cs="Times New Roman"/>
          <w:color w:val="FF0000"/>
          <w:sz w:val="24"/>
          <w:szCs w:val="24"/>
        </w:rPr>
        <w:t xml:space="preserve"> от 02.05.2006г. №59 на официальном сайте данных органа местного самоуправления в информационно-телекоммуникационной сети "Интернет </w:t>
      </w:r>
    </w:p>
    <w:p w:rsidR="008F6958" w:rsidRPr="00ED7D23" w:rsidRDefault="008F6958" w:rsidP="00ED7D23">
      <w:pPr>
        <w:pStyle w:val="ListParagraph"/>
        <w:numPr>
          <w:ilvl w:val="1"/>
          <w:numId w:val="8"/>
        </w:numPr>
        <w:ind w:left="0" w:firstLine="426"/>
        <w:jc w:val="both"/>
      </w:pPr>
      <w:r w:rsidRPr="00ED7D23">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r w:rsidRPr="00ED7D23">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6958" w:rsidRPr="00ED7D23" w:rsidRDefault="008F6958" w:rsidP="00ED7D23">
      <w:pPr>
        <w:spacing w:line="240" w:lineRule="auto"/>
        <w:ind w:firstLine="567"/>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Новошарапского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D7D23">
        <w:rPr>
          <w:rFonts w:ascii="Times New Roman" w:hAnsi="Times New Roman" w:cs="Times New Roman"/>
          <w:sz w:val="24"/>
          <w:szCs w:val="24"/>
        </w:rPr>
        <w:t>www</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gosuslugi</w:t>
      </w:r>
      <w:proofErr w:type="spell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lang w:val="en-US"/>
        </w:rPr>
        <w:t>ru</w:t>
      </w:r>
      <w:proofErr w:type="spellEnd"/>
      <w:r w:rsidRPr="00ED7D23">
        <w:rPr>
          <w:rFonts w:ascii="Times New Roman" w:hAnsi="Times New Roman" w:cs="Times New Roman"/>
          <w:sz w:val="24"/>
          <w:szCs w:val="24"/>
        </w:rPr>
        <w:t>) и обновляется по мере ее изменения.</w:t>
      </w:r>
      <w:proofErr w:type="gramEnd"/>
    </w:p>
    <w:p w:rsidR="008F6958" w:rsidRPr="00ED7D23" w:rsidRDefault="008F6958" w:rsidP="00ED7D23">
      <w:pPr>
        <w:pStyle w:val="ConsPlusNormal"/>
        <w:contextualSpacing/>
        <w:jc w:val="both"/>
        <w:rPr>
          <w:szCs w:val="24"/>
        </w:rPr>
      </w:pPr>
    </w:p>
    <w:p w:rsidR="008F6958" w:rsidRPr="00ED7D23" w:rsidRDefault="008F6958" w:rsidP="00ED7D23">
      <w:pPr>
        <w:pStyle w:val="ConsPlusNormal"/>
        <w:contextualSpacing/>
        <w:jc w:val="center"/>
        <w:rPr>
          <w:szCs w:val="24"/>
        </w:rPr>
      </w:pPr>
      <w:r w:rsidRPr="00ED7D23">
        <w:rPr>
          <w:szCs w:val="24"/>
        </w:rPr>
        <w:t>2. Стандарт предоставления муниципальной услуги</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ind w:firstLine="540"/>
        <w:contextualSpacing/>
        <w:jc w:val="both"/>
        <w:rPr>
          <w:szCs w:val="24"/>
        </w:rPr>
      </w:pPr>
      <w:r w:rsidRPr="00ED7D23">
        <w:rPr>
          <w:szCs w:val="24"/>
        </w:rPr>
        <w:t xml:space="preserve">2.1. Наименование муниципальной услуги: признание граждан </w:t>
      </w:r>
      <w:proofErr w:type="gramStart"/>
      <w:r w:rsidRPr="00ED7D23">
        <w:rPr>
          <w:szCs w:val="24"/>
        </w:rPr>
        <w:t>малоимущими</w:t>
      </w:r>
      <w:proofErr w:type="gramEnd"/>
      <w:r w:rsidRPr="00ED7D23">
        <w:rPr>
          <w:szCs w:val="24"/>
        </w:rPr>
        <w:t xml:space="preserve"> в целях постановки на учет в качестве нуждающихся в жилых помещениях.</w:t>
      </w:r>
    </w:p>
    <w:p w:rsidR="008F6958" w:rsidRPr="00ED7D23" w:rsidRDefault="008F6958" w:rsidP="00ED7D23">
      <w:pPr>
        <w:pStyle w:val="ConsPlusNormal"/>
        <w:ind w:firstLine="540"/>
        <w:contextualSpacing/>
        <w:jc w:val="both"/>
        <w:rPr>
          <w:szCs w:val="24"/>
        </w:rPr>
      </w:pPr>
      <w:r w:rsidRPr="00ED7D23">
        <w:rPr>
          <w:szCs w:val="24"/>
        </w:rPr>
        <w:t xml:space="preserve">2.2.     Прием документов по оказанию муниципальной услуги осуществляется специалистом. </w:t>
      </w:r>
    </w:p>
    <w:p w:rsidR="008F6958" w:rsidRPr="00ED7D23" w:rsidRDefault="008F6958" w:rsidP="00ED7D23">
      <w:pPr>
        <w:pStyle w:val="ConsPlusNormal"/>
        <w:ind w:firstLine="540"/>
        <w:contextualSpacing/>
        <w:jc w:val="both"/>
        <w:rPr>
          <w:szCs w:val="24"/>
        </w:rPr>
      </w:pPr>
      <w:r w:rsidRPr="00ED7D23">
        <w:rPr>
          <w:szCs w:val="24"/>
        </w:rPr>
        <w:t>2.3.  Полный перечень документов, необходимых для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 xml:space="preserve">- </w:t>
      </w:r>
      <w:hyperlink r:id="rId39" w:anchor="P299#P299" w:history="1">
        <w:r w:rsidRPr="00ED7D23">
          <w:rPr>
            <w:rStyle w:val="a6"/>
            <w:szCs w:val="24"/>
          </w:rPr>
          <w:t>заявление</w:t>
        </w:r>
      </w:hyperlink>
      <w:r w:rsidRPr="00ED7D23">
        <w:rPr>
          <w:szCs w:val="24"/>
        </w:rPr>
        <w:t xml:space="preserve"> о признании гражданина </w:t>
      </w:r>
      <w:proofErr w:type="gramStart"/>
      <w:r w:rsidRPr="00ED7D23">
        <w:rPr>
          <w:szCs w:val="24"/>
        </w:rPr>
        <w:t>малоимущим</w:t>
      </w:r>
      <w:proofErr w:type="gramEnd"/>
      <w:r w:rsidRPr="00ED7D23">
        <w:rPr>
          <w:szCs w:val="24"/>
        </w:rPr>
        <w:t xml:space="preserve"> (приложение 1 к настоящему административному регламенту);</w:t>
      </w:r>
    </w:p>
    <w:p w:rsidR="008F6958" w:rsidRPr="00ED7D23" w:rsidRDefault="008F6958" w:rsidP="00ED7D23">
      <w:pPr>
        <w:pStyle w:val="ConsPlusNormal"/>
        <w:ind w:firstLine="540"/>
        <w:contextualSpacing/>
        <w:jc w:val="both"/>
        <w:rPr>
          <w:szCs w:val="24"/>
        </w:rPr>
      </w:pPr>
      <w:r w:rsidRPr="00ED7D23">
        <w:rPr>
          <w:szCs w:val="24"/>
        </w:rPr>
        <w:t xml:space="preserve">- копии документов удостоверяющих личность заявителя и членов его семьи;  </w:t>
      </w:r>
    </w:p>
    <w:p w:rsidR="008F6958" w:rsidRPr="00ED7D23" w:rsidRDefault="008F6958" w:rsidP="00ED7D23">
      <w:pPr>
        <w:pStyle w:val="ConsPlusNormal"/>
        <w:ind w:firstLine="540"/>
        <w:contextualSpacing/>
        <w:jc w:val="both"/>
        <w:rPr>
          <w:szCs w:val="24"/>
        </w:rPr>
      </w:pPr>
      <w:r w:rsidRPr="00ED7D23">
        <w:rPr>
          <w:szCs w:val="24"/>
        </w:rPr>
        <w:t>- справка с места жительства о составе семьи гражданина;</w:t>
      </w:r>
    </w:p>
    <w:p w:rsidR="008F6958" w:rsidRPr="00ED7D23" w:rsidRDefault="008F6958" w:rsidP="00ED7D23">
      <w:pPr>
        <w:pStyle w:val="ConsPlusNormal"/>
        <w:ind w:firstLine="540"/>
        <w:contextualSpacing/>
        <w:jc w:val="both"/>
        <w:rPr>
          <w:szCs w:val="24"/>
        </w:rPr>
      </w:pPr>
      <w:r w:rsidRPr="00ED7D23">
        <w:rPr>
          <w:szCs w:val="24"/>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8F6958" w:rsidRPr="00ED7D23" w:rsidRDefault="008F6958" w:rsidP="00ED7D23">
      <w:pPr>
        <w:pStyle w:val="ConsPlusNormal"/>
        <w:ind w:firstLine="540"/>
        <w:contextualSpacing/>
        <w:jc w:val="both"/>
        <w:rPr>
          <w:szCs w:val="24"/>
        </w:rPr>
      </w:pPr>
      <w:proofErr w:type="gramStart"/>
      <w:r w:rsidRPr="00ED7D23">
        <w:rPr>
          <w:szCs w:val="24"/>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ED7D23">
        <w:rPr>
          <w:szCs w:val="24"/>
        </w:rPr>
        <w:t xml:space="preserve"> </w:t>
      </w:r>
      <w:hyperlink r:id="rId40" w:history="1">
        <w:r w:rsidRPr="00ED7D23">
          <w:rPr>
            <w:rStyle w:val="a6"/>
            <w:szCs w:val="24"/>
          </w:rPr>
          <w:t>кодексом</w:t>
        </w:r>
      </w:hyperlink>
      <w:r w:rsidRPr="00ED7D23">
        <w:rPr>
          <w:szCs w:val="24"/>
        </w:rPr>
        <w:t xml:space="preserve"> Российской Федерации;</w:t>
      </w:r>
    </w:p>
    <w:p w:rsidR="008F6958" w:rsidRPr="00ED7D23" w:rsidRDefault="008F6958" w:rsidP="00ED7D23">
      <w:pPr>
        <w:pStyle w:val="ConsPlusNormal"/>
        <w:ind w:firstLine="540"/>
        <w:contextualSpacing/>
        <w:jc w:val="both"/>
        <w:rPr>
          <w:szCs w:val="24"/>
        </w:rPr>
      </w:pPr>
      <w:r w:rsidRPr="00ED7D23">
        <w:rPr>
          <w:szCs w:val="24"/>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8F6958" w:rsidRPr="00ED7D23" w:rsidRDefault="008F6958" w:rsidP="00ED7D23">
      <w:pPr>
        <w:pStyle w:val="ConsPlusNormal"/>
        <w:ind w:firstLine="540"/>
        <w:contextualSpacing/>
        <w:jc w:val="both"/>
        <w:rPr>
          <w:szCs w:val="24"/>
        </w:rPr>
      </w:pPr>
      <w:r w:rsidRPr="00ED7D23">
        <w:rPr>
          <w:szCs w:val="24"/>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8F6958" w:rsidRPr="00ED7D23" w:rsidRDefault="008F6958" w:rsidP="00ED7D23">
      <w:pPr>
        <w:pStyle w:val="ConsPlusNormal"/>
        <w:ind w:firstLine="540"/>
        <w:contextualSpacing/>
        <w:jc w:val="both"/>
        <w:rPr>
          <w:szCs w:val="24"/>
        </w:rPr>
      </w:pPr>
      <w:r w:rsidRPr="00ED7D23">
        <w:rPr>
          <w:szCs w:val="24"/>
        </w:rPr>
        <w:t>Заявление о признании малоимущим либо имеющим достаточные доходы регистрируется в журнале приема документов по установленной форме (приложение 5 к настоящему административному регламенту).</w:t>
      </w:r>
    </w:p>
    <w:p w:rsidR="008F6958" w:rsidRPr="00ED7D23" w:rsidRDefault="008F6958" w:rsidP="00ED7D23">
      <w:pPr>
        <w:pStyle w:val="ConsPlusNormal"/>
        <w:ind w:firstLine="540"/>
        <w:contextualSpacing/>
        <w:jc w:val="both"/>
        <w:rPr>
          <w:szCs w:val="24"/>
        </w:rPr>
      </w:pPr>
      <w:r w:rsidRPr="00ED7D23">
        <w:rPr>
          <w:szCs w:val="24"/>
        </w:rPr>
        <w:t>О принятых документах гражданину выдается расписка в получении документов с указанием их перечня (приложение 6 к настоящему административному регламенту).</w:t>
      </w:r>
    </w:p>
    <w:p w:rsidR="008F6958" w:rsidRPr="00ED7D23" w:rsidRDefault="008F6958" w:rsidP="00ED7D23">
      <w:pPr>
        <w:pStyle w:val="ConsPlusNormal"/>
        <w:ind w:firstLine="540"/>
        <w:contextualSpacing/>
        <w:jc w:val="both"/>
        <w:rPr>
          <w:szCs w:val="24"/>
        </w:rPr>
      </w:pPr>
      <w:proofErr w:type="gramStart"/>
      <w:r w:rsidRPr="00ED7D23">
        <w:rPr>
          <w:szCs w:val="24"/>
        </w:rPr>
        <w:lastRenderedPageBreak/>
        <w:t>В случае если размер дохода, приходящегося на каждого члена семьи, и стоимости имущества, находящегося в собственности членов семьи, ниже потребности в средствах на приобретение жилья, гражданин признается малоимущим, ему выдается справка по форме, утвержденной постановлением Губернатора Новосибирской области от 26.02.2006 №75 «Об утверждении форм документов, используемых органами местного самоуправления для постановки на учет и ведении учета граждан в качестве нуждающихся</w:t>
      </w:r>
      <w:proofErr w:type="gramEnd"/>
      <w:r w:rsidRPr="00ED7D23">
        <w:rPr>
          <w:szCs w:val="24"/>
        </w:rPr>
        <w:t xml:space="preserve"> в жилых помещениях, предоставляемых в Новосибирской области по договорам социального найма» (приложение 3 к настоящему административному регламенту). </w:t>
      </w:r>
    </w:p>
    <w:p w:rsidR="008F6958" w:rsidRPr="00ED7D23" w:rsidRDefault="008F6958" w:rsidP="00ED7D23">
      <w:pPr>
        <w:pStyle w:val="ConsPlusNormal"/>
        <w:ind w:firstLine="540"/>
        <w:contextualSpacing/>
        <w:jc w:val="both"/>
        <w:rPr>
          <w:szCs w:val="24"/>
        </w:rPr>
      </w:pPr>
      <w:bookmarkStart w:id="64" w:name="P121"/>
      <w:bookmarkEnd w:id="64"/>
      <w:r w:rsidRPr="00ED7D23">
        <w:rPr>
          <w:szCs w:val="24"/>
        </w:rPr>
        <w:t>2.4.      Перечень необходимых и обязательных для предоставления муниципальной услуги документов, представляемых лично заявителем. Указанные документы представляются заявителем в копиях и оригиналах:</w:t>
      </w:r>
    </w:p>
    <w:p w:rsidR="008F6958" w:rsidRPr="00ED7D23" w:rsidRDefault="008F6958" w:rsidP="00ED7D23">
      <w:pPr>
        <w:pStyle w:val="ConsPlusNormal"/>
        <w:ind w:firstLine="540"/>
        <w:contextualSpacing/>
        <w:jc w:val="both"/>
        <w:rPr>
          <w:szCs w:val="24"/>
        </w:rPr>
      </w:pPr>
      <w:r w:rsidRPr="00ED7D23">
        <w:rPr>
          <w:szCs w:val="24"/>
        </w:rPr>
        <w:t xml:space="preserve">- </w:t>
      </w:r>
      <w:hyperlink r:id="rId41" w:anchor="P299#P299" w:history="1">
        <w:r w:rsidRPr="00ED7D23">
          <w:rPr>
            <w:rStyle w:val="a6"/>
            <w:szCs w:val="24"/>
          </w:rPr>
          <w:t>заявление</w:t>
        </w:r>
      </w:hyperlink>
      <w:r w:rsidRPr="00ED7D23">
        <w:rPr>
          <w:szCs w:val="24"/>
        </w:rPr>
        <w:t xml:space="preserve"> о признании гражданина </w:t>
      </w:r>
      <w:proofErr w:type="gramStart"/>
      <w:r w:rsidRPr="00ED7D23">
        <w:rPr>
          <w:szCs w:val="24"/>
        </w:rPr>
        <w:t>малоимущим</w:t>
      </w:r>
      <w:proofErr w:type="gramEnd"/>
      <w:r w:rsidRPr="00ED7D23">
        <w:rPr>
          <w:szCs w:val="24"/>
        </w:rPr>
        <w:t xml:space="preserve"> (приложение 1 к настоящему административному регламенту);</w:t>
      </w:r>
    </w:p>
    <w:p w:rsidR="008F6958" w:rsidRPr="00ED7D23" w:rsidRDefault="008F6958" w:rsidP="00ED7D23">
      <w:pPr>
        <w:pStyle w:val="ConsPlusNormal"/>
        <w:ind w:firstLine="540"/>
        <w:contextualSpacing/>
        <w:jc w:val="both"/>
        <w:rPr>
          <w:szCs w:val="24"/>
        </w:rPr>
      </w:pPr>
      <w:r w:rsidRPr="00ED7D23">
        <w:rPr>
          <w:szCs w:val="24"/>
        </w:rPr>
        <w:t xml:space="preserve">- копии документов, удостоверяющих личность заявителя и членов его семьи; </w:t>
      </w:r>
    </w:p>
    <w:p w:rsidR="008F6958" w:rsidRPr="00ED7D23" w:rsidRDefault="008F6958" w:rsidP="00ED7D23">
      <w:pPr>
        <w:pStyle w:val="ConsPlusNormal"/>
        <w:ind w:firstLine="540"/>
        <w:contextualSpacing/>
        <w:jc w:val="both"/>
        <w:rPr>
          <w:szCs w:val="24"/>
        </w:rPr>
      </w:pPr>
      <w:r w:rsidRPr="00ED7D23">
        <w:rPr>
          <w:szCs w:val="24"/>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8F6958" w:rsidRPr="00ED7D23" w:rsidRDefault="008F6958" w:rsidP="00ED7D23">
      <w:pPr>
        <w:spacing w:line="240" w:lineRule="auto"/>
        <w:contextualSpacing/>
        <w:rPr>
          <w:rFonts w:ascii="Times New Roman" w:hAnsi="Times New Roman" w:cs="Times New Roman"/>
          <w:color w:val="FF0000"/>
          <w:sz w:val="24"/>
          <w:szCs w:val="24"/>
        </w:rPr>
      </w:pPr>
      <w:r w:rsidRPr="00ED7D23">
        <w:rPr>
          <w:rFonts w:ascii="Times New Roman" w:hAnsi="Times New Roman" w:cs="Times New Roman"/>
          <w:color w:val="FF0000"/>
          <w:sz w:val="24"/>
          <w:szCs w:val="24"/>
        </w:rPr>
        <w:t>2.5«Запрещается требовать от заявителя:</w:t>
      </w:r>
    </w:p>
    <w:p w:rsidR="008F6958" w:rsidRPr="00ED7D23" w:rsidRDefault="008F6958" w:rsidP="00ED7D23">
      <w:pPr>
        <w:spacing w:line="240" w:lineRule="auto"/>
        <w:ind w:firstLine="54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6958" w:rsidRPr="00ED7D23" w:rsidRDefault="008F6958" w:rsidP="00ED7D23">
      <w:pPr>
        <w:shd w:val="clear" w:color="auto" w:fill="FFFFFF"/>
        <w:spacing w:line="240" w:lineRule="auto"/>
        <w:ind w:firstLine="54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anchor="dst100010" w:history="1">
        <w:r w:rsidRPr="00ED7D23">
          <w:rPr>
            <w:rFonts w:ascii="Times New Roman" w:hAnsi="Times New Roman" w:cs="Times New Roman"/>
            <w:color w:val="FF0000"/>
            <w:sz w:val="24"/>
            <w:szCs w:val="24"/>
          </w:rPr>
          <w:t>частью 1 статьи 1</w:t>
        </w:r>
      </w:hyperlink>
      <w:r w:rsidRPr="00ED7D23">
        <w:rPr>
          <w:rFonts w:ascii="Times New Roman" w:hAnsi="Times New Roman" w:cs="Times New Roman"/>
          <w:color w:val="FF0000"/>
          <w:sz w:val="24"/>
          <w:szCs w:val="24"/>
        </w:rPr>
        <w:t> 210 Федерального закона от 27.07.2010г. государственных</w:t>
      </w:r>
      <w:proofErr w:type="gramEnd"/>
      <w:r w:rsidRPr="00ED7D23">
        <w:rPr>
          <w:rFonts w:ascii="Times New Roman" w:hAnsi="Times New Roman" w:cs="Times New Roman"/>
          <w:color w:val="FF0000"/>
          <w:sz w:val="24"/>
          <w:szCs w:val="24"/>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anchor="dst43" w:history="1">
        <w:r w:rsidRPr="00ED7D23">
          <w:rPr>
            <w:rFonts w:ascii="Times New Roman" w:hAnsi="Times New Roman" w:cs="Times New Roman"/>
            <w:color w:val="FF0000"/>
            <w:sz w:val="24"/>
            <w:szCs w:val="24"/>
          </w:rPr>
          <w:t>п.2.6</w:t>
        </w:r>
      </w:hyperlink>
      <w:r w:rsidRPr="00ED7D23">
        <w:rPr>
          <w:rFonts w:ascii="Times New Roman" w:hAnsi="Times New Roman" w:cs="Times New Roman"/>
          <w:color w:val="FF0000"/>
          <w:sz w:val="24"/>
          <w:szCs w:val="24"/>
        </w:rPr>
        <w:t> </w:t>
      </w:r>
      <w:proofErr w:type="gramStart"/>
      <w:r w:rsidRPr="00ED7D23">
        <w:rPr>
          <w:rFonts w:ascii="Times New Roman" w:hAnsi="Times New Roman" w:cs="Times New Roman"/>
          <w:color w:val="FF0000"/>
          <w:sz w:val="24"/>
          <w:szCs w:val="24"/>
        </w:rPr>
        <w:t>настоящего раздела перечень</w:t>
      </w:r>
      <w:proofErr w:type="gramEnd"/>
      <w:r w:rsidRPr="00ED7D23">
        <w:rPr>
          <w:rFonts w:ascii="Times New Roman" w:hAnsi="Times New Roman" w:cs="Times New Roman"/>
          <w:color w:val="FF0000"/>
          <w:sz w:val="24"/>
          <w:szCs w:val="24"/>
        </w:rPr>
        <w:t xml:space="preserve">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958" w:rsidRPr="00ED7D23" w:rsidRDefault="008F6958" w:rsidP="00ED7D23">
      <w:pPr>
        <w:shd w:val="clear" w:color="auto" w:fill="FFFFFF"/>
        <w:spacing w:line="240" w:lineRule="auto"/>
        <w:ind w:firstLine="54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anchor="dst100056" w:history="1">
        <w:r w:rsidRPr="00ED7D23">
          <w:rPr>
            <w:rFonts w:ascii="Times New Roman" w:hAnsi="Times New Roman" w:cs="Times New Roman"/>
            <w:color w:val="FF0000"/>
            <w:sz w:val="24"/>
            <w:szCs w:val="24"/>
          </w:rPr>
          <w:t>части 1 статьи 9</w:t>
        </w:r>
      </w:hyperlink>
      <w:r w:rsidRPr="00ED7D23">
        <w:rPr>
          <w:rFonts w:ascii="Times New Roman" w:hAnsi="Times New Roman" w:cs="Times New Roman"/>
          <w:color w:val="FF0000"/>
          <w:sz w:val="24"/>
          <w:szCs w:val="24"/>
        </w:rPr>
        <w:t xml:space="preserve"> 210 Федерального закона от 27.07.2010г.;</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210 Федерального закона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6"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210 Федерального закона от 27.07.2010г, уведомляется заявитель, а также приносятся извинения за доставленные неудобства».</w:t>
      </w:r>
      <w:proofErr w:type="gramEnd"/>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2.6. Перечень оснований для отказа или приостановления в приеме документов, необходимых для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Основаниями для отказа или приостановления в приеме документов являются:</w:t>
      </w:r>
    </w:p>
    <w:p w:rsidR="008F6958" w:rsidRPr="00ED7D23" w:rsidRDefault="008F6958" w:rsidP="00ED7D23">
      <w:pPr>
        <w:pStyle w:val="ConsPlusNormal"/>
        <w:ind w:firstLine="540"/>
        <w:contextualSpacing/>
        <w:jc w:val="both"/>
        <w:rPr>
          <w:szCs w:val="24"/>
        </w:rPr>
      </w:pPr>
      <w:r w:rsidRPr="00ED7D23">
        <w:rPr>
          <w:szCs w:val="24"/>
        </w:rPr>
        <w:t>- документы представлены лицом, не имеющим полномочий на их представление в соответствии с действующим законодательством;</w:t>
      </w:r>
    </w:p>
    <w:p w:rsidR="008F6958" w:rsidRPr="00ED7D23" w:rsidRDefault="008F6958" w:rsidP="00ED7D23">
      <w:pPr>
        <w:pStyle w:val="ConsPlusNormal"/>
        <w:ind w:firstLine="540"/>
        <w:contextualSpacing/>
        <w:jc w:val="both"/>
        <w:rPr>
          <w:szCs w:val="24"/>
        </w:rPr>
      </w:pPr>
      <w:r w:rsidRPr="00ED7D23">
        <w:rPr>
          <w:szCs w:val="24"/>
        </w:rPr>
        <w:t>- невозможность установления содержания представленных документов;</w:t>
      </w:r>
    </w:p>
    <w:p w:rsidR="008F6958" w:rsidRPr="00ED7D23" w:rsidRDefault="008F6958" w:rsidP="00ED7D23">
      <w:pPr>
        <w:pStyle w:val="ConsPlusNormal"/>
        <w:ind w:firstLine="540"/>
        <w:contextualSpacing/>
        <w:jc w:val="both"/>
        <w:rPr>
          <w:szCs w:val="24"/>
        </w:rPr>
      </w:pPr>
      <w:r w:rsidRPr="00ED7D23">
        <w:rPr>
          <w:szCs w:val="24"/>
        </w:rPr>
        <w:t>- представленные документы исполнены карандашом.</w:t>
      </w:r>
    </w:p>
    <w:p w:rsidR="008F6958" w:rsidRPr="00ED7D23" w:rsidRDefault="008F6958" w:rsidP="00ED7D23">
      <w:pPr>
        <w:pStyle w:val="ConsPlusNormal"/>
        <w:ind w:firstLine="540"/>
        <w:contextualSpacing/>
        <w:jc w:val="both"/>
        <w:rPr>
          <w:szCs w:val="24"/>
        </w:rPr>
      </w:pPr>
      <w:r w:rsidRPr="00ED7D23">
        <w:rPr>
          <w:szCs w:val="24"/>
        </w:rPr>
        <w:t>2.7</w:t>
      </w:r>
      <w:r w:rsidRPr="00ED7D23">
        <w:rPr>
          <w:color w:val="FF0000"/>
          <w:szCs w:val="24"/>
        </w:rPr>
        <w:t>.  Исчерпывающий перечень оснований</w:t>
      </w:r>
      <w:r w:rsidRPr="00ED7D23">
        <w:rPr>
          <w:szCs w:val="24"/>
        </w:rPr>
        <w:t xml:space="preserve">  для отказа или приостановления в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являются:</w:t>
      </w:r>
    </w:p>
    <w:p w:rsidR="008F6958" w:rsidRPr="00ED7D23" w:rsidRDefault="008F6958" w:rsidP="00ED7D23">
      <w:pPr>
        <w:pStyle w:val="ConsPlusNormal"/>
        <w:ind w:firstLine="540"/>
        <w:contextualSpacing/>
        <w:jc w:val="both"/>
        <w:rPr>
          <w:szCs w:val="24"/>
        </w:rPr>
      </w:pPr>
      <w:r w:rsidRPr="00ED7D23">
        <w:rPr>
          <w:szCs w:val="24"/>
        </w:rPr>
        <w:t>- письменное заявление заявителя об отказе в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8F6958" w:rsidRPr="00ED7D23" w:rsidRDefault="008F6958" w:rsidP="00ED7D23">
      <w:pPr>
        <w:pStyle w:val="ConsPlusNormal"/>
        <w:ind w:firstLine="540"/>
        <w:contextualSpacing/>
        <w:jc w:val="both"/>
        <w:rPr>
          <w:szCs w:val="24"/>
        </w:rPr>
      </w:pPr>
      <w:proofErr w:type="gramStart"/>
      <w:r w:rsidRPr="00ED7D23">
        <w:rPr>
          <w:szCs w:val="24"/>
        </w:rPr>
        <w:t xml:space="preserve">В случае если располагаемый доход граждан равен, либо превышает потребность в средствах на приобретение жилья с учетом предоставляемой социальной выплаты, граждане признаются имеющими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им выдается справка по установленной форме (приложение 4 к настоящему административному регламенту).  </w:t>
      </w:r>
      <w:proofErr w:type="gramEnd"/>
    </w:p>
    <w:p w:rsidR="008F6958" w:rsidRPr="00ED7D23" w:rsidRDefault="008F6958" w:rsidP="00ED7D23">
      <w:pPr>
        <w:pStyle w:val="ConsPlusNormal"/>
        <w:ind w:firstLine="540"/>
        <w:contextualSpacing/>
        <w:jc w:val="both"/>
        <w:rPr>
          <w:szCs w:val="24"/>
        </w:rPr>
      </w:pPr>
      <w:r w:rsidRPr="00ED7D23">
        <w:rPr>
          <w:szCs w:val="24"/>
        </w:rPr>
        <w:t>2.8. 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8F6958" w:rsidRPr="00ED7D23" w:rsidRDefault="008F6958" w:rsidP="00ED7D23">
      <w:pPr>
        <w:pStyle w:val="ConsPlusNormal"/>
        <w:ind w:firstLine="540"/>
        <w:contextualSpacing/>
        <w:jc w:val="both"/>
        <w:rPr>
          <w:szCs w:val="24"/>
        </w:rPr>
      </w:pPr>
      <w:r w:rsidRPr="00ED7D23">
        <w:rPr>
          <w:szCs w:val="24"/>
        </w:rPr>
        <w:t>2.9. Размер платы, взимаемой с заявителя при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Муниципальная услуга предоставляется бесплатно.</w:t>
      </w:r>
    </w:p>
    <w:p w:rsidR="008F6958" w:rsidRPr="00ED7D23" w:rsidRDefault="008F6958" w:rsidP="00ED7D23">
      <w:pPr>
        <w:pStyle w:val="ConsPlusNormal"/>
        <w:ind w:firstLine="540"/>
        <w:contextualSpacing/>
        <w:jc w:val="both"/>
        <w:rPr>
          <w:szCs w:val="24"/>
        </w:rPr>
      </w:pPr>
      <w:r w:rsidRPr="00ED7D23">
        <w:rPr>
          <w:szCs w:val="24"/>
        </w:rP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Для получения данной услуги не требуется получение иных услуг.</w:t>
      </w:r>
    </w:p>
    <w:p w:rsidR="008F6958" w:rsidRPr="00ED7D23" w:rsidRDefault="008F6958" w:rsidP="00ED7D23">
      <w:pPr>
        <w:pStyle w:val="ConsPlusNormal"/>
        <w:ind w:firstLine="540"/>
        <w:contextualSpacing/>
        <w:jc w:val="both"/>
        <w:rPr>
          <w:szCs w:val="24"/>
        </w:rPr>
      </w:pPr>
      <w:r w:rsidRPr="00ED7D23">
        <w:rPr>
          <w:szCs w:val="24"/>
        </w:rPr>
        <w:t>2.11. Максимальное время ожидания в очереди при подаче заявления о предоставлении муниципальной услуги не может превышать 30 минут.</w:t>
      </w:r>
    </w:p>
    <w:p w:rsidR="008F6958" w:rsidRPr="00ED7D23" w:rsidRDefault="008F6958" w:rsidP="00ED7D23">
      <w:pPr>
        <w:pStyle w:val="ConsPlusNormal"/>
        <w:ind w:firstLine="540"/>
        <w:contextualSpacing/>
        <w:jc w:val="both"/>
        <w:rPr>
          <w:szCs w:val="24"/>
        </w:rPr>
      </w:pPr>
      <w:r w:rsidRPr="00ED7D23">
        <w:rPr>
          <w:szCs w:val="24"/>
        </w:rPr>
        <w:t xml:space="preserve">В соответствии с </w:t>
      </w:r>
      <w:hyperlink r:id="rId47" w:history="1">
        <w:r w:rsidRPr="00ED7D23">
          <w:rPr>
            <w:rStyle w:val="a6"/>
            <w:szCs w:val="24"/>
          </w:rPr>
          <w:t>Концепцией</w:t>
        </w:r>
      </w:hyperlink>
      <w:r w:rsidRPr="00ED7D23">
        <w:rPr>
          <w:szCs w:val="24"/>
        </w:rPr>
        <w:t xml:space="preserve"> снижения административных барьеров и повышения </w:t>
      </w:r>
      <w:proofErr w:type="gramStart"/>
      <w:r w:rsidRPr="00ED7D23">
        <w:rPr>
          <w:szCs w:val="24"/>
        </w:rPr>
        <w:t>доступности</w:t>
      </w:r>
      <w:proofErr w:type="gramEnd"/>
      <w:r w:rsidRPr="00ED7D23">
        <w:rPr>
          <w:szCs w:val="24"/>
        </w:rPr>
        <w:t xml:space="preserve"> государственных и муниципальных услуг на 2011 - 2013 годы, утвержденной распоряжением Правительства Российской Федерации от 10 июня 2011 года N 1021-р, время ожидания заявителя в очереди должно быть сокращено до 15 минут.</w:t>
      </w:r>
    </w:p>
    <w:p w:rsidR="008F6958" w:rsidRPr="00ED7D23" w:rsidRDefault="008F6958" w:rsidP="00ED7D23">
      <w:pPr>
        <w:pStyle w:val="ConsPlusNormal"/>
        <w:ind w:firstLine="540"/>
        <w:contextualSpacing/>
        <w:jc w:val="both"/>
        <w:rPr>
          <w:szCs w:val="24"/>
        </w:rPr>
      </w:pPr>
      <w:r w:rsidRPr="00ED7D23">
        <w:rPr>
          <w:szCs w:val="24"/>
        </w:rPr>
        <w:t>2.12. Срок и порядок регистрации запроса заявителя о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 xml:space="preserve">срок регистрации запроса заявителя о предоставлении муниципальной услуги - один день </w:t>
      </w:r>
      <w:r w:rsidRPr="00ED7D23">
        <w:rPr>
          <w:szCs w:val="24"/>
        </w:rPr>
        <w:lastRenderedPageBreak/>
        <w:t>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8F6958" w:rsidRPr="00ED7D23" w:rsidRDefault="008F6958" w:rsidP="00ED7D23">
      <w:pPr>
        <w:pStyle w:val="ConsPlusNormal"/>
        <w:ind w:firstLine="540"/>
        <w:contextualSpacing/>
        <w:jc w:val="both"/>
        <w:rPr>
          <w:szCs w:val="24"/>
        </w:rPr>
      </w:pPr>
      <w:r w:rsidRPr="00ED7D23">
        <w:rPr>
          <w:szCs w:val="24"/>
        </w:rPr>
        <w:t>запросы заявителя регистрируются в журнале регистрации заявлений на предоставление муниципальной услуги.</w:t>
      </w:r>
    </w:p>
    <w:p w:rsidR="008F6958" w:rsidRPr="00ED7D23" w:rsidRDefault="008F6958" w:rsidP="00ED7D23">
      <w:pPr>
        <w:pStyle w:val="ConsPlusNormal"/>
        <w:ind w:firstLine="540"/>
        <w:contextualSpacing/>
        <w:jc w:val="both"/>
        <w:rPr>
          <w:color w:val="FF0000"/>
          <w:szCs w:val="24"/>
        </w:rPr>
      </w:pPr>
      <w:r w:rsidRPr="00ED7D23">
        <w:rPr>
          <w:color w:val="FF0000"/>
          <w:szCs w:val="24"/>
        </w:rPr>
        <w:t>2.12.1 Общий срок принятия решения о предоставлении муниципальной услуги составляет 30 календарных дней со дня обращения за муниципальной услугой.</w:t>
      </w:r>
    </w:p>
    <w:p w:rsidR="008F6958" w:rsidRPr="00ED7D23" w:rsidRDefault="008F6958" w:rsidP="00ED7D23">
      <w:pPr>
        <w:pStyle w:val="ConsPlusNormal"/>
        <w:ind w:firstLine="540"/>
        <w:contextualSpacing/>
        <w:jc w:val="both"/>
        <w:rPr>
          <w:szCs w:val="24"/>
        </w:rPr>
      </w:pPr>
      <w:r w:rsidRPr="00ED7D23">
        <w:rPr>
          <w:szCs w:val="24"/>
        </w:rPr>
        <w:t>2.13. Требования к помещениям, в которых предоставляется муниципальная услуга:</w:t>
      </w:r>
    </w:p>
    <w:p w:rsidR="008F6958" w:rsidRPr="00ED7D23" w:rsidRDefault="008F6958" w:rsidP="00ED7D23">
      <w:pPr>
        <w:pStyle w:val="ConsPlusNormal"/>
        <w:ind w:firstLine="540"/>
        <w:contextualSpacing/>
        <w:jc w:val="both"/>
        <w:rPr>
          <w:szCs w:val="24"/>
        </w:rPr>
      </w:pPr>
      <w:r w:rsidRPr="00ED7D23">
        <w:rPr>
          <w:szCs w:val="24"/>
        </w:rPr>
        <w:t>2.13.1.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F6958" w:rsidRPr="00ED7D23" w:rsidRDefault="008F6958" w:rsidP="00ED7D23">
      <w:pPr>
        <w:pStyle w:val="ConsPlusNormal"/>
        <w:ind w:firstLine="540"/>
        <w:contextualSpacing/>
        <w:jc w:val="both"/>
        <w:rPr>
          <w:szCs w:val="24"/>
        </w:rPr>
      </w:pPr>
      <w:r w:rsidRPr="00ED7D23">
        <w:rPr>
          <w:szCs w:val="24"/>
        </w:rPr>
        <w:t>- соблюдение санитарно-эпидемиологических правил и нормативов, правил противопожарной безопасности;</w:t>
      </w:r>
    </w:p>
    <w:p w:rsidR="008F6958" w:rsidRPr="00ED7D23" w:rsidRDefault="008F6958" w:rsidP="00ED7D23">
      <w:pPr>
        <w:pStyle w:val="ConsPlusNormal"/>
        <w:ind w:firstLine="540"/>
        <w:contextualSpacing/>
        <w:jc w:val="both"/>
        <w:rPr>
          <w:szCs w:val="24"/>
        </w:rPr>
      </w:pPr>
      <w:r w:rsidRPr="00ED7D23">
        <w:rPr>
          <w:szCs w:val="24"/>
        </w:rPr>
        <w:t>- оборудование местами общественного пользования (туалеты) и местами для хранения верхней одежды.</w:t>
      </w:r>
    </w:p>
    <w:p w:rsidR="008F6958" w:rsidRPr="00ED7D23" w:rsidRDefault="008F6958" w:rsidP="00ED7D23">
      <w:pPr>
        <w:pStyle w:val="ConsPlusNormal"/>
        <w:ind w:firstLine="540"/>
        <w:contextualSpacing/>
        <w:jc w:val="both"/>
        <w:rPr>
          <w:szCs w:val="24"/>
        </w:rPr>
      </w:pPr>
      <w:r w:rsidRPr="00ED7D23">
        <w:rPr>
          <w:szCs w:val="24"/>
        </w:rPr>
        <w:t>2.13.2. Требования к местам для ожидания:</w:t>
      </w:r>
    </w:p>
    <w:p w:rsidR="008F6958" w:rsidRPr="00ED7D23" w:rsidRDefault="008F6958" w:rsidP="00ED7D23">
      <w:pPr>
        <w:pStyle w:val="ConsPlusNormal"/>
        <w:ind w:firstLine="540"/>
        <w:contextualSpacing/>
        <w:jc w:val="both"/>
        <w:rPr>
          <w:szCs w:val="24"/>
        </w:rPr>
      </w:pPr>
      <w:r w:rsidRPr="00ED7D23">
        <w:rPr>
          <w:szCs w:val="24"/>
        </w:rPr>
        <w:t>- места для ожидания оборудуются стульями, и (или) кресельными секциями, и (или) скамьями;</w:t>
      </w:r>
    </w:p>
    <w:p w:rsidR="008F6958" w:rsidRPr="00ED7D23" w:rsidRDefault="008F6958" w:rsidP="00ED7D23">
      <w:pPr>
        <w:pStyle w:val="ConsPlusNormal"/>
        <w:ind w:firstLine="540"/>
        <w:contextualSpacing/>
        <w:jc w:val="both"/>
        <w:rPr>
          <w:szCs w:val="24"/>
        </w:rPr>
      </w:pPr>
      <w:r w:rsidRPr="00ED7D23">
        <w:rPr>
          <w:szCs w:val="24"/>
        </w:rPr>
        <w:t>- места для ожидания находятся в холле (зале) или ином специально приспособленном помещении;</w:t>
      </w:r>
    </w:p>
    <w:p w:rsidR="008F6958" w:rsidRPr="00ED7D23" w:rsidRDefault="008F6958" w:rsidP="00ED7D23">
      <w:pPr>
        <w:pStyle w:val="ConsPlusNormal"/>
        <w:ind w:firstLine="540"/>
        <w:contextualSpacing/>
        <w:jc w:val="both"/>
        <w:rPr>
          <w:szCs w:val="24"/>
        </w:rPr>
      </w:pPr>
      <w:r w:rsidRPr="00ED7D23">
        <w:rPr>
          <w:szCs w:val="24"/>
        </w:rPr>
        <w:t>- в местах для ожидания предусматриваются места для получения информации о муниципальной услуге.</w:t>
      </w:r>
    </w:p>
    <w:p w:rsidR="008F6958" w:rsidRPr="00ED7D23" w:rsidRDefault="008F6958" w:rsidP="00ED7D23">
      <w:pPr>
        <w:pStyle w:val="ConsPlusNormal"/>
        <w:ind w:firstLine="540"/>
        <w:contextualSpacing/>
        <w:jc w:val="both"/>
        <w:rPr>
          <w:szCs w:val="24"/>
        </w:rPr>
      </w:pPr>
      <w:r w:rsidRPr="00ED7D23">
        <w:rPr>
          <w:szCs w:val="24"/>
        </w:rPr>
        <w:t>2.13.3. Требования к местам для получения информации о муниципальной услуге:</w:t>
      </w:r>
    </w:p>
    <w:p w:rsidR="008F6958" w:rsidRPr="00ED7D23" w:rsidRDefault="008F6958" w:rsidP="00ED7D23">
      <w:pPr>
        <w:pStyle w:val="ConsPlusNormal"/>
        <w:ind w:firstLine="540"/>
        <w:contextualSpacing/>
        <w:jc w:val="both"/>
        <w:rPr>
          <w:szCs w:val="24"/>
        </w:rPr>
      </w:pPr>
      <w:r w:rsidRPr="00ED7D23">
        <w:rPr>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F6958" w:rsidRPr="00ED7D23" w:rsidRDefault="008F6958" w:rsidP="00ED7D23">
      <w:pPr>
        <w:pStyle w:val="ConsPlusNormal"/>
        <w:ind w:firstLine="540"/>
        <w:contextualSpacing/>
        <w:jc w:val="both"/>
        <w:rPr>
          <w:szCs w:val="24"/>
        </w:rPr>
      </w:pPr>
      <w:r w:rsidRPr="00ED7D23">
        <w:rPr>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8F6958" w:rsidRPr="00ED7D23" w:rsidRDefault="008F6958" w:rsidP="00ED7D23">
      <w:pPr>
        <w:pStyle w:val="ConsPlusNormal"/>
        <w:ind w:firstLine="540"/>
        <w:contextualSpacing/>
        <w:jc w:val="both"/>
        <w:rPr>
          <w:szCs w:val="24"/>
        </w:rPr>
      </w:pPr>
      <w:r w:rsidRPr="00ED7D23">
        <w:rPr>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F6958" w:rsidRPr="00ED7D23" w:rsidRDefault="008F6958" w:rsidP="00ED7D23">
      <w:pPr>
        <w:pStyle w:val="ConsPlusNormal"/>
        <w:ind w:firstLine="540"/>
        <w:contextualSpacing/>
        <w:jc w:val="both"/>
        <w:rPr>
          <w:szCs w:val="24"/>
        </w:rPr>
      </w:pPr>
      <w:r w:rsidRPr="00ED7D23">
        <w:rPr>
          <w:szCs w:val="24"/>
        </w:rPr>
        <w:t>2.13.4. Требования к местам приема заявителей:</w:t>
      </w:r>
    </w:p>
    <w:p w:rsidR="008F6958" w:rsidRPr="00ED7D23" w:rsidRDefault="008F6958" w:rsidP="00ED7D23">
      <w:pPr>
        <w:pStyle w:val="ConsPlusNormal"/>
        <w:ind w:firstLine="540"/>
        <w:contextualSpacing/>
        <w:jc w:val="both"/>
        <w:rPr>
          <w:szCs w:val="24"/>
        </w:rPr>
      </w:pPr>
      <w:r w:rsidRPr="00ED7D23">
        <w:rPr>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F6958" w:rsidRPr="00ED7D23" w:rsidRDefault="008F6958" w:rsidP="00ED7D23">
      <w:pPr>
        <w:pStyle w:val="ConsPlusNormal"/>
        <w:ind w:firstLine="540"/>
        <w:contextualSpacing/>
        <w:jc w:val="both"/>
        <w:rPr>
          <w:szCs w:val="24"/>
        </w:rPr>
      </w:pPr>
      <w:r w:rsidRPr="00ED7D23">
        <w:rPr>
          <w:szCs w:val="24"/>
        </w:rPr>
        <w:t>- Специалисты, осуществляющие прием заявителей, обеспечиваются личными и (или) настольными идентификационными карточками.</w:t>
      </w:r>
    </w:p>
    <w:p w:rsidR="008F6958" w:rsidRPr="00ED7D23" w:rsidRDefault="008F6958" w:rsidP="00ED7D23">
      <w:pPr>
        <w:pStyle w:val="ConsPlusNormal"/>
        <w:ind w:firstLine="540"/>
        <w:contextualSpacing/>
        <w:jc w:val="both"/>
        <w:rPr>
          <w:szCs w:val="24"/>
        </w:rPr>
      </w:pPr>
      <w:r w:rsidRPr="00ED7D23">
        <w:rPr>
          <w:szCs w:val="24"/>
        </w:rPr>
        <w:t>- Рабочее место специалиста, осуществляющего прием заявителей, оборудовано персональным компьютером и печатающим устройством.</w:t>
      </w:r>
    </w:p>
    <w:p w:rsidR="008F6958" w:rsidRPr="00ED7D23" w:rsidRDefault="008F6958" w:rsidP="00ED7D23">
      <w:pPr>
        <w:pStyle w:val="ConsPlusNormal"/>
        <w:ind w:firstLine="540"/>
        <w:contextualSpacing/>
        <w:jc w:val="both"/>
        <w:rPr>
          <w:szCs w:val="24"/>
        </w:rPr>
      </w:pPr>
      <w:r w:rsidRPr="00ED7D23">
        <w:rPr>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F6958" w:rsidRPr="00ED7D23" w:rsidRDefault="008F6958" w:rsidP="00ED7D23">
      <w:pPr>
        <w:pStyle w:val="ConsPlusNormal"/>
        <w:ind w:firstLine="540"/>
        <w:contextualSpacing/>
        <w:jc w:val="both"/>
        <w:rPr>
          <w:szCs w:val="24"/>
        </w:rPr>
      </w:pPr>
      <w:r w:rsidRPr="00ED7D23">
        <w:rPr>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F6958" w:rsidRPr="00ED7D23" w:rsidRDefault="008F6958" w:rsidP="00ED7D23">
      <w:pPr>
        <w:pStyle w:val="ConsPlusTitle"/>
        <w:contextualSpacing/>
        <w:jc w:val="both"/>
        <w:rPr>
          <w:rFonts w:ascii="Times New Roman" w:hAnsi="Times New Roman" w:cs="Times New Roman"/>
          <w:b w:val="0"/>
          <w:sz w:val="24"/>
          <w:szCs w:val="24"/>
        </w:rPr>
      </w:pPr>
      <w:r w:rsidRPr="00ED7D23">
        <w:rPr>
          <w:rFonts w:ascii="Times New Roman" w:hAnsi="Times New Roman" w:cs="Times New Roman"/>
          <w:b w:val="0"/>
          <w:sz w:val="24"/>
          <w:szCs w:val="24"/>
        </w:rPr>
        <w:t>2.13.5  Вход в помещение должен быть оборудован пандусами и парапетами для беспрепятственного доступа лиц с ограниченными способностями здоровья,  использующих кресла-коляски, а также должен быть обеспечен беспрепятственный доступ  инвалидов с собаками – проводниками.</w:t>
      </w:r>
    </w:p>
    <w:p w:rsidR="008F6958" w:rsidRPr="00ED7D23" w:rsidRDefault="008F6958" w:rsidP="00ED7D23">
      <w:pPr>
        <w:spacing w:line="240" w:lineRule="auto"/>
        <w:ind w:firstLine="54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sz w:val="24"/>
          <w:szCs w:val="24"/>
        </w:rPr>
        <w:t xml:space="preserve">-  </w:t>
      </w:r>
      <w:r w:rsidRPr="00ED7D23">
        <w:rPr>
          <w:rFonts w:ascii="Times New Roman" w:hAnsi="Times New Roman" w:cs="Times New Roman"/>
          <w:color w:val="FF0000"/>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w:t>
      </w:r>
      <w:r w:rsidRPr="00ED7D23">
        <w:rPr>
          <w:rFonts w:ascii="Times New Roman" w:hAnsi="Times New Roman" w:cs="Times New Roman"/>
          <w:color w:val="FF0000"/>
          <w:sz w:val="24"/>
          <w:szCs w:val="24"/>
        </w:rPr>
        <w:lastRenderedPageBreak/>
        <w:t>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ED7D23">
        <w:rPr>
          <w:rFonts w:ascii="Times New Roman" w:hAnsi="Times New Roman" w:cs="Times New Roman"/>
          <w:color w:val="FF0000"/>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6958" w:rsidRPr="00ED7D23" w:rsidRDefault="008F6958" w:rsidP="00ED7D23">
      <w:pPr>
        <w:pStyle w:val="ConsPlusNormal"/>
        <w:ind w:firstLine="540"/>
        <w:contextualSpacing/>
        <w:jc w:val="both"/>
        <w:rPr>
          <w:szCs w:val="24"/>
        </w:rPr>
      </w:pPr>
      <w:r w:rsidRPr="00ED7D23">
        <w:rPr>
          <w:szCs w:val="24"/>
        </w:rPr>
        <w:t>2.14. Показатели качества и доступности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2.14.1.     Показатели качества муниципальной услуги:</w:t>
      </w:r>
    </w:p>
    <w:p w:rsidR="008F6958" w:rsidRPr="00ED7D23" w:rsidRDefault="008F6958" w:rsidP="00ED7D23">
      <w:pPr>
        <w:pStyle w:val="ConsPlusNormal"/>
        <w:ind w:firstLine="540"/>
        <w:contextualSpacing/>
        <w:jc w:val="both"/>
        <w:rPr>
          <w:szCs w:val="24"/>
        </w:rPr>
      </w:pPr>
      <w:r w:rsidRPr="00ED7D23">
        <w:rPr>
          <w:szCs w:val="24"/>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2.14.2.      Показатели доступности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 доля заявителей, признанных малоимущими в целях постановки на учет в качестве нуждающихся в жилых помещениях, по отношению к общему количеству граждан, принадлежащих категориям, обратившихся за получением муниципальной услуги;</w:t>
      </w:r>
    </w:p>
    <w:p w:rsidR="008F6958" w:rsidRPr="00ED7D23" w:rsidRDefault="008F6958" w:rsidP="00ED7D23">
      <w:pPr>
        <w:pStyle w:val="ConsPlusNormal"/>
        <w:ind w:firstLine="540"/>
        <w:contextualSpacing/>
        <w:jc w:val="both"/>
        <w:rPr>
          <w:szCs w:val="24"/>
        </w:rPr>
      </w:pPr>
      <w:r w:rsidRPr="00ED7D23">
        <w:rPr>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размещенной на информационных стендах, на Интернет-ресурсе администрации, "Едином портале государственных и муниципальных услуг (функций)";</w:t>
      </w:r>
    </w:p>
    <w:p w:rsidR="008F6958" w:rsidRPr="00ED7D23" w:rsidRDefault="008F6958" w:rsidP="00ED7D23">
      <w:pPr>
        <w:pStyle w:val="ConsPlusNormal"/>
        <w:ind w:firstLine="540"/>
        <w:contextualSpacing/>
        <w:jc w:val="both"/>
        <w:rPr>
          <w:szCs w:val="24"/>
        </w:rPr>
      </w:pPr>
      <w:r w:rsidRPr="00ED7D23">
        <w:rPr>
          <w:szCs w:val="24"/>
        </w:rPr>
        <w:t>- пешеходная доступность от остановок общественного транспорта до здания администрации сельсовета;</w:t>
      </w:r>
    </w:p>
    <w:p w:rsidR="008F6958" w:rsidRPr="00ED7D23" w:rsidRDefault="008F6958" w:rsidP="00ED7D23">
      <w:pPr>
        <w:pStyle w:val="ConsPlusNormal"/>
        <w:ind w:firstLine="540"/>
        <w:contextualSpacing/>
        <w:jc w:val="both"/>
        <w:rPr>
          <w:szCs w:val="24"/>
        </w:rPr>
      </w:pPr>
      <w:r w:rsidRPr="00ED7D23">
        <w:rPr>
          <w:szCs w:val="24"/>
        </w:rPr>
        <w:t>- количество взаимодействий заявителя с должностными лицами при предоставлении муниципальной услуги и их продолжительность;</w:t>
      </w:r>
    </w:p>
    <w:p w:rsidR="008F6958" w:rsidRPr="00ED7D23" w:rsidRDefault="008F6958" w:rsidP="00ED7D23">
      <w:pPr>
        <w:pStyle w:val="ConsPlusNormal"/>
        <w:ind w:firstLine="540"/>
        <w:contextualSpacing/>
        <w:jc w:val="both"/>
        <w:rPr>
          <w:szCs w:val="24"/>
        </w:rPr>
      </w:pPr>
      <w:r w:rsidRPr="00ED7D23">
        <w:rPr>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F6958" w:rsidRPr="00ED7D23" w:rsidRDefault="008F6958" w:rsidP="00ED7D23">
      <w:pPr>
        <w:pStyle w:val="ConsPlusNormal"/>
        <w:ind w:firstLine="540"/>
        <w:contextualSpacing/>
        <w:jc w:val="both"/>
        <w:rPr>
          <w:szCs w:val="24"/>
        </w:rPr>
      </w:pPr>
      <w:r w:rsidRPr="00ED7D23">
        <w:rPr>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F6958" w:rsidRPr="00ED7D23" w:rsidRDefault="008F6958" w:rsidP="00ED7D23">
      <w:pPr>
        <w:pStyle w:val="ConsPlusNormal"/>
        <w:ind w:firstLine="540"/>
        <w:contextualSpacing/>
        <w:jc w:val="both"/>
        <w:rPr>
          <w:szCs w:val="24"/>
        </w:rPr>
      </w:pPr>
      <w:r w:rsidRPr="00ED7D23">
        <w:rPr>
          <w:szCs w:val="24"/>
        </w:rPr>
        <w:t>2.15.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contextualSpacing/>
        <w:jc w:val="center"/>
        <w:rPr>
          <w:szCs w:val="24"/>
        </w:rPr>
      </w:pPr>
      <w:bookmarkStart w:id="65" w:name="P186"/>
      <w:bookmarkEnd w:id="65"/>
      <w:r w:rsidRPr="00ED7D23">
        <w:rPr>
          <w:szCs w:val="24"/>
        </w:rPr>
        <w:t>3. Состав, последовательность и сроки выполнения</w:t>
      </w:r>
    </w:p>
    <w:p w:rsidR="008F6958" w:rsidRPr="00ED7D23" w:rsidRDefault="008F6958" w:rsidP="00ED7D23">
      <w:pPr>
        <w:pStyle w:val="ConsPlusNormal"/>
        <w:contextualSpacing/>
        <w:jc w:val="center"/>
        <w:rPr>
          <w:szCs w:val="24"/>
        </w:rPr>
      </w:pPr>
      <w:r w:rsidRPr="00ED7D23">
        <w:rPr>
          <w:szCs w:val="24"/>
        </w:rPr>
        <w:t xml:space="preserve">административных процедур (действий), требования </w:t>
      </w:r>
      <w:proofErr w:type="gramStart"/>
      <w:r w:rsidRPr="00ED7D23">
        <w:rPr>
          <w:szCs w:val="24"/>
        </w:rPr>
        <w:t>к</w:t>
      </w:r>
      <w:proofErr w:type="gramEnd"/>
    </w:p>
    <w:p w:rsidR="008F6958" w:rsidRPr="00ED7D23" w:rsidRDefault="008F6958" w:rsidP="00ED7D23">
      <w:pPr>
        <w:pStyle w:val="ConsPlusNormal"/>
        <w:contextualSpacing/>
        <w:jc w:val="center"/>
        <w:rPr>
          <w:szCs w:val="24"/>
        </w:rPr>
      </w:pPr>
      <w:r w:rsidRPr="00ED7D23">
        <w:rPr>
          <w:szCs w:val="24"/>
        </w:rPr>
        <w:t>порядку их выполнения, в том числе особенности выполнения</w:t>
      </w:r>
    </w:p>
    <w:p w:rsidR="008F6958" w:rsidRPr="00ED7D23" w:rsidRDefault="008F6958" w:rsidP="00ED7D23">
      <w:pPr>
        <w:pStyle w:val="ConsPlusNormal"/>
        <w:contextualSpacing/>
        <w:jc w:val="center"/>
        <w:rPr>
          <w:szCs w:val="24"/>
        </w:rPr>
      </w:pPr>
      <w:r w:rsidRPr="00ED7D23">
        <w:rPr>
          <w:szCs w:val="24"/>
        </w:rPr>
        <w:t>административных процедур (действий) в электронной форме</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ind w:firstLine="540"/>
        <w:contextualSpacing/>
        <w:jc w:val="both"/>
        <w:rPr>
          <w:szCs w:val="24"/>
        </w:rPr>
      </w:pPr>
      <w:r w:rsidRPr="00ED7D23">
        <w:rPr>
          <w:szCs w:val="24"/>
        </w:rPr>
        <w:t>3.1. Предоставление муниципальной услуги состоит из следующей последовательности административных процедур:</w:t>
      </w:r>
    </w:p>
    <w:p w:rsidR="008F6958" w:rsidRPr="00ED7D23" w:rsidRDefault="008F6958" w:rsidP="00ED7D23">
      <w:pPr>
        <w:pStyle w:val="ConsPlusNormal"/>
        <w:ind w:firstLine="540"/>
        <w:contextualSpacing/>
        <w:jc w:val="both"/>
        <w:rPr>
          <w:szCs w:val="24"/>
        </w:rPr>
      </w:pPr>
      <w:r w:rsidRPr="00ED7D23">
        <w:rPr>
          <w:szCs w:val="24"/>
        </w:rPr>
        <w:t>- прием и регистрация заявления и документов, необходимых для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 проверка сведений, представленных заявителем;</w:t>
      </w:r>
    </w:p>
    <w:p w:rsidR="008F6958" w:rsidRPr="00ED7D23" w:rsidRDefault="008F6958" w:rsidP="00ED7D23">
      <w:pPr>
        <w:pStyle w:val="ConsPlusNormal"/>
        <w:ind w:firstLine="540"/>
        <w:contextualSpacing/>
        <w:jc w:val="both"/>
        <w:rPr>
          <w:szCs w:val="24"/>
        </w:rPr>
      </w:pPr>
      <w:r w:rsidRPr="00ED7D23">
        <w:rPr>
          <w:szCs w:val="24"/>
        </w:rPr>
        <w:t>- принятие решения о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 выдача результата предоставления муниципальной услуги.</w:t>
      </w:r>
    </w:p>
    <w:p w:rsidR="008F6958" w:rsidRPr="00ED7D23" w:rsidRDefault="008F6958" w:rsidP="00ED7D23">
      <w:pPr>
        <w:pStyle w:val="ConsPlusNormal"/>
        <w:ind w:firstLine="540"/>
        <w:contextualSpacing/>
        <w:jc w:val="both"/>
        <w:rPr>
          <w:szCs w:val="24"/>
        </w:rPr>
      </w:pPr>
      <w:hyperlink r:id="rId48" w:anchor="P352#P352" w:history="1">
        <w:r w:rsidRPr="00ED7D23">
          <w:rPr>
            <w:rStyle w:val="a6"/>
            <w:szCs w:val="24"/>
          </w:rPr>
          <w:t>Блок-схема</w:t>
        </w:r>
      </w:hyperlink>
      <w:r w:rsidRPr="00ED7D23">
        <w:rPr>
          <w:szCs w:val="24"/>
        </w:rPr>
        <w:t xml:space="preserve"> последовательности административных действий при предоставлении муниципальной услуги приведена в приложении 2 к настоящему административному </w:t>
      </w:r>
      <w:r w:rsidRPr="00ED7D23">
        <w:rPr>
          <w:szCs w:val="24"/>
        </w:rPr>
        <w:lastRenderedPageBreak/>
        <w:t>регламенту.</w:t>
      </w:r>
    </w:p>
    <w:p w:rsidR="008F6958" w:rsidRPr="00ED7D23" w:rsidRDefault="008F6958" w:rsidP="00ED7D23">
      <w:pPr>
        <w:pStyle w:val="ConsPlusNormal"/>
        <w:ind w:firstLine="540"/>
        <w:contextualSpacing/>
        <w:jc w:val="both"/>
        <w:rPr>
          <w:szCs w:val="24"/>
        </w:rPr>
      </w:pPr>
      <w:r w:rsidRPr="00ED7D23">
        <w:rPr>
          <w:szCs w:val="24"/>
        </w:rPr>
        <w:t>3.2. Прием заявления и документов, необходимых для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представленных заявителем лично или через законного представителя.</w:t>
      </w:r>
    </w:p>
    <w:p w:rsidR="008F6958" w:rsidRPr="00ED7D23" w:rsidRDefault="008F6958" w:rsidP="00ED7D23">
      <w:pPr>
        <w:pStyle w:val="ConsPlusNormal"/>
        <w:ind w:firstLine="540"/>
        <w:contextualSpacing/>
        <w:jc w:val="both"/>
        <w:rPr>
          <w:szCs w:val="24"/>
        </w:rPr>
      </w:pPr>
      <w:r w:rsidRPr="00ED7D23">
        <w:rPr>
          <w:szCs w:val="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8F6958" w:rsidRPr="00ED7D23" w:rsidRDefault="008F6958" w:rsidP="00ED7D23">
      <w:pPr>
        <w:pStyle w:val="ConsPlusNormal"/>
        <w:ind w:firstLine="540"/>
        <w:contextualSpacing/>
        <w:jc w:val="both"/>
        <w:rPr>
          <w:szCs w:val="24"/>
        </w:rPr>
      </w:pPr>
      <w:r w:rsidRPr="00ED7D23">
        <w:rPr>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представления документов уполномоченным лицом.</w:t>
      </w:r>
    </w:p>
    <w:p w:rsidR="008F6958" w:rsidRPr="00ED7D23" w:rsidRDefault="008F6958" w:rsidP="00ED7D23">
      <w:pPr>
        <w:pStyle w:val="ConsPlusNormal"/>
        <w:ind w:firstLine="540"/>
        <w:contextualSpacing/>
        <w:jc w:val="both"/>
        <w:rPr>
          <w:szCs w:val="24"/>
        </w:rPr>
      </w:pPr>
      <w:r w:rsidRPr="00ED7D23">
        <w:rPr>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F6958" w:rsidRPr="00ED7D23" w:rsidRDefault="008F6958" w:rsidP="00ED7D23">
      <w:pPr>
        <w:pStyle w:val="ConsPlusNormal"/>
        <w:ind w:firstLine="540"/>
        <w:contextualSpacing/>
        <w:jc w:val="both"/>
        <w:rPr>
          <w:szCs w:val="24"/>
        </w:rPr>
      </w:pPr>
      <w:r w:rsidRPr="00ED7D23">
        <w:rPr>
          <w:szCs w:val="24"/>
        </w:rPr>
        <w:t xml:space="preserve">В случаях, указанных в </w:t>
      </w:r>
      <w:hyperlink r:id="rId49" w:anchor="P130#P130" w:history="1">
        <w:r w:rsidRPr="00ED7D23">
          <w:rPr>
            <w:rStyle w:val="a6"/>
            <w:szCs w:val="24"/>
          </w:rPr>
          <w:t>пункте 2.3.</w:t>
        </w:r>
      </w:hyperlink>
      <w:r w:rsidRPr="00ED7D23">
        <w:rPr>
          <w:szCs w:val="24"/>
        </w:rPr>
        <w:t xml:space="preserve"> настоящего административного регламента, представленные документы возвращаются лицу, их представившему,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В случае если выявлены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представившему документы, в устранении данных недостатков.</w:t>
      </w:r>
    </w:p>
    <w:p w:rsidR="008F6958" w:rsidRPr="00ED7D23" w:rsidRDefault="008F6958" w:rsidP="00ED7D23">
      <w:pPr>
        <w:pStyle w:val="ConsPlusNormal"/>
        <w:ind w:firstLine="540"/>
        <w:contextualSpacing/>
        <w:jc w:val="both"/>
        <w:rPr>
          <w:szCs w:val="24"/>
        </w:rPr>
      </w:pPr>
      <w:r w:rsidRPr="00ED7D23">
        <w:rPr>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F6958" w:rsidRPr="00ED7D23" w:rsidRDefault="008F6958" w:rsidP="00ED7D23">
      <w:pPr>
        <w:pStyle w:val="ConsPlusNormal"/>
        <w:ind w:firstLine="540"/>
        <w:contextualSpacing/>
        <w:jc w:val="both"/>
        <w:rPr>
          <w:szCs w:val="24"/>
        </w:rPr>
      </w:pPr>
      <w:r w:rsidRPr="00ED7D23">
        <w:rPr>
          <w:szCs w:val="24"/>
        </w:rPr>
        <w:t>Максимальный срок совершения административной процедуры составляет 10 минут с момента представления заявителем документов.</w:t>
      </w:r>
    </w:p>
    <w:p w:rsidR="008F6958" w:rsidRPr="00ED7D23" w:rsidRDefault="008F6958" w:rsidP="00ED7D23">
      <w:pPr>
        <w:pStyle w:val="ConsPlusNormal"/>
        <w:ind w:firstLine="540"/>
        <w:contextualSpacing/>
        <w:jc w:val="both"/>
        <w:rPr>
          <w:szCs w:val="24"/>
        </w:rPr>
      </w:pPr>
      <w:r w:rsidRPr="00ED7D23">
        <w:rPr>
          <w:szCs w:val="24"/>
        </w:rPr>
        <w:t>В случае поступления заявления и документов, необходимых для предоставления муниципальной услуги, по почте или посредством Интернета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Интернета - через сервис "Личный кабинет".</w:t>
      </w:r>
    </w:p>
    <w:p w:rsidR="008F6958" w:rsidRPr="00ED7D23" w:rsidRDefault="008F6958" w:rsidP="00ED7D23">
      <w:pPr>
        <w:pStyle w:val="ConsPlusNormal"/>
        <w:ind w:firstLine="540"/>
        <w:contextualSpacing/>
        <w:jc w:val="both"/>
        <w:rPr>
          <w:szCs w:val="24"/>
        </w:rPr>
      </w:pPr>
      <w:r w:rsidRPr="00ED7D23">
        <w:rPr>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F6958" w:rsidRPr="00ED7D23" w:rsidRDefault="008F6958" w:rsidP="00ED7D23">
      <w:pPr>
        <w:pStyle w:val="ConsPlusNormal"/>
        <w:ind w:firstLine="540"/>
        <w:contextualSpacing/>
        <w:jc w:val="both"/>
        <w:rPr>
          <w:szCs w:val="24"/>
        </w:rPr>
      </w:pPr>
      <w:r w:rsidRPr="00ED7D23">
        <w:rPr>
          <w:szCs w:val="24"/>
        </w:rPr>
        <w:t>3.3. Проверка сведений, представленных заявителем.</w:t>
      </w:r>
    </w:p>
    <w:p w:rsidR="008F6958" w:rsidRPr="00ED7D23" w:rsidRDefault="008F6958" w:rsidP="00ED7D23">
      <w:pPr>
        <w:pStyle w:val="ConsPlusNormal"/>
        <w:ind w:firstLine="540"/>
        <w:contextualSpacing/>
        <w:jc w:val="both"/>
        <w:rPr>
          <w:szCs w:val="24"/>
        </w:rPr>
      </w:pPr>
      <w:r w:rsidRPr="00ED7D23">
        <w:rPr>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F6958" w:rsidRPr="00ED7D23" w:rsidRDefault="008F6958" w:rsidP="00ED7D23">
      <w:pPr>
        <w:pStyle w:val="ConsPlusNormal"/>
        <w:ind w:firstLine="540"/>
        <w:contextualSpacing/>
        <w:jc w:val="both"/>
        <w:rPr>
          <w:szCs w:val="24"/>
        </w:rPr>
      </w:pPr>
      <w:r w:rsidRPr="00ED7D23">
        <w:rPr>
          <w:szCs w:val="24"/>
        </w:rPr>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ED7D23">
        <w:rPr>
          <w:szCs w:val="24"/>
        </w:rPr>
        <w:t>истребуются</w:t>
      </w:r>
      <w:proofErr w:type="spellEnd"/>
      <w:r w:rsidRPr="00ED7D23">
        <w:rPr>
          <w:szCs w:val="24"/>
        </w:rPr>
        <w:t xml:space="preserve"> по каналам межведомственного взаимодействия следующие документы (или сведения, их заменяющие):</w:t>
      </w:r>
    </w:p>
    <w:p w:rsidR="008F6958" w:rsidRPr="00ED7D23" w:rsidRDefault="008F6958" w:rsidP="00ED7D23">
      <w:pPr>
        <w:pStyle w:val="ConsPlusNormal"/>
        <w:ind w:firstLine="540"/>
        <w:contextualSpacing/>
        <w:jc w:val="both"/>
        <w:rPr>
          <w:szCs w:val="24"/>
        </w:rPr>
      </w:pPr>
      <w:r w:rsidRPr="00ED7D23">
        <w:rPr>
          <w:szCs w:val="24"/>
        </w:rPr>
        <w:t>- 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заявителя и членов его семьи, о переходе прав на жилые объекты недвижимого имущества, правообладателем которых был заявитель и члены его семьи в течение последних пяти лет.</w:t>
      </w:r>
    </w:p>
    <w:p w:rsidR="008F6958" w:rsidRPr="00ED7D23" w:rsidRDefault="008F6958" w:rsidP="00ED7D23">
      <w:pPr>
        <w:pStyle w:val="ConsPlusNormal"/>
        <w:ind w:firstLine="540"/>
        <w:contextualSpacing/>
        <w:jc w:val="both"/>
        <w:rPr>
          <w:szCs w:val="24"/>
        </w:rPr>
      </w:pPr>
      <w:r w:rsidRPr="00ED7D23">
        <w:rPr>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F6958" w:rsidRPr="00ED7D23" w:rsidRDefault="008F6958" w:rsidP="00ED7D23">
      <w:pPr>
        <w:pStyle w:val="ConsPlusNormal"/>
        <w:ind w:firstLine="540"/>
        <w:contextualSpacing/>
        <w:jc w:val="both"/>
        <w:rPr>
          <w:szCs w:val="24"/>
        </w:rPr>
      </w:pPr>
      <w:r w:rsidRPr="00ED7D23">
        <w:rPr>
          <w:szCs w:val="24"/>
        </w:rPr>
        <w:t xml:space="preserve">Специалист, ответственный за предоставление муниципальной услуги, проверяет </w:t>
      </w:r>
      <w:r w:rsidRPr="00ED7D23">
        <w:rPr>
          <w:szCs w:val="24"/>
        </w:rPr>
        <w:lastRenderedPageBreak/>
        <w:t>представленные документы с целью установления права заявителя на получение муниципальной услуги.</w:t>
      </w:r>
    </w:p>
    <w:p w:rsidR="008F6958" w:rsidRPr="00ED7D23" w:rsidRDefault="008F6958" w:rsidP="00ED7D23">
      <w:pPr>
        <w:pStyle w:val="ConsPlusNormal"/>
        <w:ind w:firstLine="540"/>
        <w:contextualSpacing/>
        <w:jc w:val="both"/>
        <w:rPr>
          <w:szCs w:val="24"/>
        </w:rPr>
      </w:pPr>
      <w:r w:rsidRPr="00ED7D23">
        <w:rPr>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F6958" w:rsidRPr="00ED7D23" w:rsidRDefault="008F6958" w:rsidP="00ED7D23">
      <w:pPr>
        <w:pStyle w:val="ConsPlusNormal"/>
        <w:ind w:firstLine="540"/>
        <w:contextualSpacing/>
        <w:jc w:val="both"/>
        <w:rPr>
          <w:szCs w:val="24"/>
        </w:rPr>
      </w:pPr>
      <w:r w:rsidRPr="00ED7D23">
        <w:rPr>
          <w:szCs w:val="24"/>
        </w:rPr>
        <w:t>3.4. Принятие решения о предоставлении муниципальной услуги.</w:t>
      </w:r>
    </w:p>
    <w:p w:rsidR="008F6958" w:rsidRPr="00ED7D23" w:rsidRDefault="008F6958" w:rsidP="00ED7D23">
      <w:pPr>
        <w:pStyle w:val="ConsPlusNormal"/>
        <w:ind w:firstLine="540"/>
        <w:contextualSpacing/>
        <w:jc w:val="both"/>
        <w:rPr>
          <w:szCs w:val="24"/>
        </w:rPr>
      </w:pPr>
      <w:r w:rsidRPr="00ED7D23">
        <w:rPr>
          <w:szCs w:val="24"/>
        </w:rPr>
        <w:t>Основанием для начала административной процедуры является получение всех необходимых для оказания услуги документов.</w:t>
      </w:r>
    </w:p>
    <w:p w:rsidR="008F6958" w:rsidRPr="00ED7D23" w:rsidRDefault="008F6958" w:rsidP="00ED7D23">
      <w:pPr>
        <w:pStyle w:val="ConsPlusNormal"/>
        <w:ind w:firstLine="540"/>
        <w:contextualSpacing/>
        <w:jc w:val="both"/>
        <w:rPr>
          <w:szCs w:val="24"/>
        </w:rPr>
      </w:pPr>
      <w:r w:rsidRPr="00ED7D23">
        <w:rPr>
          <w:szCs w:val="24"/>
        </w:rPr>
        <w:t xml:space="preserve">В том случае, если заявитель в соответствии с действующим законодательством имеет право быть признанным малоимущим, администрацией принимается постановление. Заседания комиссии проводятся не реже 15 дней. Решение комиссии считается правомочным, если на заседании присутствуют 50% от числа ее членов. Решение комиссии оформляется протоколом, утверждается постановлением администрации  Новошарапского  сельсовета не позднее 30 дней </w:t>
      </w:r>
      <w:proofErr w:type="gramStart"/>
      <w:r w:rsidRPr="00ED7D23">
        <w:rPr>
          <w:szCs w:val="24"/>
        </w:rPr>
        <w:t>с даты принятия</w:t>
      </w:r>
      <w:proofErr w:type="gramEnd"/>
      <w:r w:rsidRPr="00ED7D23">
        <w:rPr>
          <w:szCs w:val="24"/>
        </w:rPr>
        <w:t xml:space="preserve"> от граждан заявления и необходимые документы.</w:t>
      </w:r>
    </w:p>
    <w:p w:rsidR="008F6958" w:rsidRPr="00ED7D23" w:rsidRDefault="008F6958" w:rsidP="00ED7D23">
      <w:pPr>
        <w:pStyle w:val="ConsPlusNormal"/>
        <w:ind w:firstLine="540"/>
        <w:contextualSpacing/>
        <w:jc w:val="both"/>
        <w:rPr>
          <w:szCs w:val="24"/>
        </w:rPr>
      </w:pPr>
      <w:r w:rsidRPr="00ED7D23">
        <w:rPr>
          <w:szCs w:val="24"/>
        </w:rPr>
        <w:t>Действие по подготовке проекта постановления осуществляется специалистом, ответственным за исполнение административной процедуры.</w:t>
      </w:r>
    </w:p>
    <w:p w:rsidR="008F6958" w:rsidRPr="00ED7D23" w:rsidRDefault="008F6958" w:rsidP="00ED7D23">
      <w:pPr>
        <w:pStyle w:val="ConsPlusNormal"/>
        <w:ind w:firstLine="540"/>
        <w:contextualSpacing/>
        <w:jc w:val="both"/>
        <w:rPr>
          <w:szCs w:val="24"/>
        </w:rPr>
      </w:pPr>
      <w:r w:rsidRPr="00ED7D23">
        <w:rPr>
          <w:szCs w:val="24"/>
        </w:rPr>
        <w:t>3.5. Выдача результата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Основанием для начала административной процедуры является принятие постановления администрации о признании граждан малоимущими.</w:t>
      </w:r>
    </w:p>
    <w:p w:rsidR="008F6958" w:rsidRPr="00ED7D23" w:rsidRDefault="008F6958" w:rsidP="00ED7D23">
      <w:pPr>
        <w:pStyle w:val="ConsPlusNormal"/>
        <w:ind w:firstLine="540"/>
        <w:contextualSpacing/>
        <w:jc w:val="both"/>
        <w:rPr>
          <w:szCs w:val="24"/>
        </w:rPr>
      </w:pPr>
      <w:r w:rsidRPr="00ED7D23">
        <w:rPr>
          <w:szCs w:val="24"/>
        </w:rPr>
        <w:t>В случае отрицательного решения заявителю направляется уведомление о принятом решении.</w:t>
      </w:r>
    </w:p>
    <w:p w:rsidR="008F6958" w:rsidRPr="00ED7D23" w:rsidRDefault="008F6958" w:rsidP="00ED7D23">
      <w:pPr>
        <w:pStyle w:val="ConsPlusNormal"/>
        <w:ind w:firstLine="540"/>
        <w:contextualSpacing/>
        <w:jc w:val="both"/>
        <w:rPr>
          <w:szCs w:val="24"/>
        </w:rPr>
      </w:pPr>
      <w:r w:rsidRPr="00ED7D23">
        <w:rPr>
          <w:szCs w:val="24"/>
        </w:rPr>
        <w:t xml:space="preserve">В случае положительного решения изготавливается </w:t>
      </w:r>
      <w:hyperlink r:id="rId50" w:anchor="P387#P387" w:history="1">
        <w:r w:rsidRPr="00ED7D23">
          <w:rPr>
            <w:rStyle w:val="a6"/>
            <w:szCs w:val="24"/>
          </w:rPr>
          <w:t>справка</w:t>
        </w:r>
      </w:hyperlink>
      <w:r w:rsidRPr="00ED7D23">
        <w:rPr>
          <w:szCs w:val="24"/>
        </w:rPr>
        <w:t xml:space="preserve"> о признании малоимущим </w:t>
      </w:r>
      <w:r w:rsidRPr="00ED7D23">
        <w:rPr>
          <w:color w:val="FF0000"/>
          <w:szCs w:val="24"/>
        </w:rPr>
        <w:t>(по форме, утвержденной постановлением Губернатора Новосибирской области).</w:t>
      </w:r>
    </w:p>
    <w:p w:rsidR="008F6958" w:rsidRPr="00ED7D23" w:rsidRDefault="008F6958" w:rsidP="00ED7D23">
      <w:pPr>
        <w:pStyle w:val="ConsPlusNormal"/>
        <w:ind w:firstLine="540"/>
        <w:contextualSpacing/>
        <w:jc w:val="both"/>
        <w:rPr>
          <w:szCs w:val="24"/>
        </w:rPr>
      </w:pPr>
      <w:r w:rsidRPr="00ED7D23">
        <w:rPr>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3.6. Процедура предоставления муниципальной услуги в электронной форме не осуществляется.</w:t>
      </w:r>
    </w:p>
    <w:p w:rsidR="008F6958" w:rsidRPr="00ED7D23" w:rsidRDefault="008F6958" w:rsidP="00ED7D23">
      <w:pPr>
        <w:pStyle w:val="ConsPlusNormal"/>
        <w:contextualSpacing/>
        <w:jc w:val="center"/>
        <w:rPr>
          <w:szCs w:val="24"/>
        </w:rPr>
      </w:pPr>
      <w:r w:rsidRPr="00ED7D23">
        <w:rPr>
          <w:szCs w:val="24"/>
        </w:rPr>
        <w:t xml:space="preserve">4. Формы </w:t>
      </w:r>
      <w:proofErr w:type="gramStart"/>
      <w:r w:rsidRPr="00ED7D23">
        <w:rPr>
          <w:szCs w:val="24"/>
        </w:rPr>
        <w:t>контроля за</w:t>
      </w:r>
      <w:proofErr w:type="gramEnd"/>
      <w:r w:rsidRPr="00ED7D23">
        <w:rPr>
          <w:szCs w:val="24"/>
        </w:rPr>
        <w:t xml:space="preserve"> исполнением регламента</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ind w:firstLine="540"/>
        <w:contextualSpacing/>
        <w:jc w:val="both"/>
        <w:rPr>
          <w:szCs w:val="24"/>
        </w:rPr>
      </w:pPr>
      <w:r w:rsidRPr="00ED7D23">
        <w:rPr>
          <w:szCs w:val="24"/>
        </w:rPr>
        <w:t xml:space="preserve">4.1. Текущий </w:t>
      </w:r>
      <w:proofErr w:type="gramStart"/>
      <w:r w:rsidRPr="00ED7D23">
        <w:rPr>
          <w:szCs w:val="24"/>
        </w:rPr>
        <w:t>контроль за</w:t>
      </w:r>
      <w:proofErr w:type="gramEnd"/>
      <w:r w:rsidRPr="00ED7D23">
        <w:rPr>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8F6958" w:rsidRPr="00ED7D23" w:rsidRDefault="008F6958" w:rsidP="00ED7D23">
      <w:pPr>
        <w:pStyle w:val="ConsPlusNormal"/>
        <w:ind w:firstLine="540"/>
        <w:contextualSpacing/>
        <w:jc w:val="both"/>
        <w:rPr>
          <w:szCs w:val="24"/>
        </w:rPr>
      </w:pPr>
      <w:r w:rsidRPr="00ED7D23">
        <w:rPr>
          <w:szCs w:val="24"/>
        </w:rPr>
        <w:t>4.2. Текущий контроль осуществляется путем проведения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8F6958" w:rsidRPr="00ED7D23" w:rsidRDefault="008F6958" w:rsidP="00ED7D23">
      <w:pPr>
        <w:pStyle w:val="ConsPlusNormal"/>
        <w:ind w:firstLine="540"/>
        <w:contextualSpacing/>
        <w:jc w:val="both"/>
        <w:rPr>
          <w:szCs w:val="24"/>
        </w:rPr>
      </w:pPr>
      <w:r w:rsidRPr="00ED7D23">
        <w:rPr>
          <w:szCs w:val="24"/>
        </w:rPr>
        <w:t>4.3. Ответственность за предоставление муниципальной услуги возлагается на Главу, которая непосредственно принимает решение по вопросам предоставления муниципальной услуги.</w:t>
      </w:r>
    </w:p>
    <w:p w:rsidR="008F6958" w:rsidRPr="00ED7D23" w:rsidRDefault="008F6958" w:rsidP="00ED7D23">
      <w:pPr>
        <w:pStyle w:val="ConsPlusNormal"/>
        <w:ind w:firstLine="540"/>
        <w:contextualSpacing/>
        <w:jc w:val="both"/>
        <w:rPr>
          <w:szCs w:val="24"/>
        </w:rPr>
      </w:pPr>
      <w:r w:rsidRPr="00ED7D23">
        <w:rPr>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w:t>
      </w:r>
      <w:hyperlink r:id="rId51" w:history="1">
        <w:r w:rsidRPr="00ED7D23">
          <w:rPr>
            <w:rStyle w:val="a6"/>
            <w:szCs w:val="24"/>
          </w:rPr>
          <w:t>законом</w:t>
        </w:r>
      </w:hyperlink>
      <w:r w:rsidRPr="00ED7D23">
        <w:rPr>
          <w:szCs w:val="24"/>
        </w:rPr>
        <w:t xml:space="preserve"> от 02.03.2007 N 25-ФЗ "О муниципальной службе в Российской Федерации" и Федеральным </w:t>
      </w:r>
      <w:hyperlink r:id="rId52" w:history="1">
        <w:r w:rsidRPr="00ED7D23">
          <w:rPr>
            <w:rStyle w:val="a6"/>
            <w:szCs w:val="24"/>
          </w:rPr>
          <w:t>законом</w:t>
        </w:r>
      </w:hyperlink>
      <w:r w:rsidRPr="00ED7D23">
        <w:rPr>
          <w:szCs w:val="24"/>
        </w:rPr>
        <w:t xml:space="preserve"> от 25 декабря 2008 года N 273-ФЗ "О противодействии коррупции".</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contextualSpacing/>
        <w:jc w:val="center"/>
        <w:rPr>
          <w:color w:val="FF0000"/>
          <w:szCs w:val="24"/>
        </w:rPr>
      </w:pPr>
      <w:r w:rsidRPr="00ED7D23">
        <w:rPr>
          <w:szCs w:val="24"/>
        </w:rPr>
        <w:t xml:space="preserve">5. </w:t>
      </w:r>
      <w:proofErr w:type="gramStart"/>
      <w:r w:rsidRPr="00ED7D23">
        <w:rPr>
          <w:color w:val="FF0000"/>
          <w:szCs w:val="24"/>
        </w:rPr>
        <w:t xml:space="preserve">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ED7D23">
        <w:rPr>
          <w:color w:val="FF0000"/>
          <w:szCs w:val="24"/>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8F6958" w:rsidRPr="00ED7D23" w:rsidRDefault="008F6958" w:rsidP="00ED7D23">
      <w:pPr>
        <w:pStyle w:val="ConsPlusNormal"/>
        <w:contextualSpacing/>
        <w:jc w:val="center"/>
        <w:rPr>
          <w:szCs w:val="24"/>
        </w:rPr>
      </w:pP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Заявитель может обратиться с </w:t>
      </w:r>
      <w:proofErr w:type="gramStart"/>
      <w:r w:rsidRPr="00ED7D23">
        <w:rPr>
          <w:rFonts w:ascii="Times New Roman" w:hAnsi="Times New Roman" w:cs="Times New Roman"/>
          <w:color w:val="FF0000"/>
          <w:sz w:val="24"/>
          <w:szCs w:val="24"/>
        </w:rPr>
        <w:t>жалобой</w:t>
      </w:r>
      <w:proofErr w:type="gramEnd"/>
      <w:r w:rsidRPr="00ED7D23">
        <w:rPr>
          <w:rFonts w:ascii="Times New Roman" w:hAnsi="Times New Roman" w:cs="Times New Roman"/>
          <w:color w:val="FF0000"/>
          <w:sz w:val="24"/>
          <w:szCs w:val="24"/>
        </w:rPr>
        <w:t xml:space="preserve"> в том числе в следующих случаях:</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 нарушение срока регистрации запроса о предоставлении муниципальной услуги;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2) нарушение срока предоставления муниципальной услуги. </w:t>
      </w:r>
      <w:proofErr w:type="gramStart"/>
      <w:r w:rsidRPr="00ED7D23">
        <w:rPr>
          <w:rFonts w:ascii="Times New Roman" w:hAnsi="Times New Roman" w:cs="Times New Roman"/>
          <w:color w:val="FF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anchor="dst100354" w:history="1">
        <w:r w:rsidRPr="00ED7D23">
          <w:rPr>
            <w:rFonts w:ascii="Times New Roman" w:hAnsi="Times New Roman" w:cs="Times New Roman"/>
            <w:color w:val="FF0000"/>
            <w:sz w:val="24"/>
            <w:szCs w:val="24"/>
          </w:rPr>
          <w:t>частью 1.3 статьи 16</w:t>
        </w:r>
      </w:hyperlink>
      <w:r w:rsidRPr="00ED7D23">
        <w:rPr>
          <w:rFonts w:ascii="Times New Roman" w:hAnsi="Times New Roman" w:cs="Times New Roman"/>
          <w:color w:val="FF0000"/>
          <w:sz w:val="24"/>
          <w:szCs w:val="24"/>
        </w:rPr>
        <w:t>  210 Федерального закона от 27.07.2010.;</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6958" w:rsidRPr="00ED7D23" w:rsidRDefault="008F6958" w:rsidP="00ED7D23">
      <w:pPr>
        <w:spacing w:line="240" w:lineRule="auto"/>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anchor="dst100354" w:history="1">
        <w:r w:rsidRPr="00ED7D23">
          <w:rPr>
            <w:rFonts w:ascii="Times New Roman" w:hAnsi="Times New Roman" w:cs="Times New Roman"/>
            <w:color w:val="FF0000"/>
            <w:sz w:val="24"/>
            <w:szCs w:val="24"/>
          </w:rPr>
          <w:t>частью 1.3 статьи 16</w:t>
        </w:r>
      </w:hyperlink>
      <w:r w:rsidRPr="00ED7D23">
        <w:rPr>
          <w:rFonts w:ascii="Times New Roman" w:hAnsi="Times New Roman" w:cs="Times New Roman"/>
          <w:color w:val="FF0000"/>
          <w:sz w:val="24"/>
          <w:szCs w:val="24"/>
        </w:rPr>
        <w:t>  Федерального закона от 27.07.2018г. № 210 ФЗ;</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anchor="dst100352" w:history="1">
        <w:r w:rsidRPr="00ED7D23">
          <w:rPr>
            <w:rFonts w:ascii="Times New Roman" w:hAnsi="Times New Roman" w:cs="Times New Roman"/>
            <w:color w:val="FF0000"/>
            <w:sz w:val="24"/>
            <w:szCs w:val="24"/>
          </w:rPr>
          <w:t>частью 1.1 статьи 16</w:t>
        </w:r>
      </w:hyperlink>
      <w:r w:rsidRPr="00ED7D23">
        <w:rPr>
          <w:rFonts w:ascii="Times New Roman" w:hAnsi="Times New Roman" w:cs="Times New Roman"/>
          <w:color w:val="FF0000"/>
          <w:sz w:val="24"/>
          <w:szCs w:val="24"/>
        </w:rPr>
        <w:t>  Федерального закона от 27.07.2018г №210 -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anchor="dst100354" w:history="1">
        <w:r w:rsidRPr="00ED7D23">
          <w:rPr>
            <w:rFonts w:ascii="Times New Roman" w:hAnsi="Times New Roman" w:cs="Times New Roman"/>
            <w:color w:val="FF0000"/>
            <w:sz w:val="24"/>
            <w:szCs w:val="24"/>
          </w:rPr>
          <w:t>частью 1.3 статьи 16</w:t>
        </w:r>
      </w:hyperlink>
      <w:r w:rsidRPr="00ED7D23">
        <w:rPr>
          <w:rFonts w:ascii="Times New Roman" w:hAnsi="Times New Roman" w:cs="Times New Roman"/>
          <w:color w:val="FF0000"/>
          <w:sz w:val="24"/>
          <w:szCs w:val="24"/>
        </w:rPr>
        <w:t>  Федерального закона от 27.07.2010г. № 210 - ФЗ;</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8F6958" w:rsidRPr="00ED7D23" w:rsidRDefault="008F6958" w:rsidP="00ED7D23">
      <w:pPr>
        <w:spacing w:line="240" w:lineRule="auto"/>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 xml:space="preserve">В </w:t>
      </w:r>
      <w:r w:rsidRPr="00ED7D23">
        <w:rPr>
          <w:rFonts w:ascii="Times New Roman" w:hAnsi="Times New Roman" w:cs="Times New Roman"/>
          <w:color w:val="FF0000"/>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anchor="dst100354" w:history="1">
        <w:r w:rsidRPr="00ED7D23">
          <w:rPr>
            <w:rFonts w:ascii="Times New Roman" w:hAnsi="Times New Roman" w:cs="Times New Roman"/>
            <w:color w:val="FF0000"/>
            <w:sz w:val="24"/>
            <w:szCs w:val="24"/>
          </w:rPr>
          <w:t>частью 1.3 статьи 16</w:t>
        </w:r>
      </w:hyperlink>
      <w:r w:rsidRPr="00ED7D23">
        <w:rPr>
          <w:rFonts w:ascii="Times New Roman" w:hAnsi="Times New Roman" w:cs="Times New Roman"/>
          <w:color w:val="FF0000"/>
          <w:sz w:val="24"/>
          <w:szCs w:val="24"/>
        </w:rPr>
        <w:t xml:space="preserve"> Федерального закона от 27.07.2010г. №210-ФЗ.</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anchor="dst290" w:history="1">
        <w:r w:rsidRPr="00ED7D23">
          <w:rPr>
            <w:rFonts w:ascii="Times New Roman" w:hAnsi="Times New Roman" w:cs="Times New Roman"/>
            <w:color w:val="FF0000"/>
            <w:sz w:val="24"/>
            <w:szCs w:val="24"/>
          </w:rPr>
          <w:t>пунктом 4 части 1 статьи 7</w:t>
        </w:r>
      </w:hyperlink>
      <w:r w:rsidRPr="00ED7D23">
        <w:rPr>
          <w:rFonts w:ascii="Times New Roman" w:hAnsi="Times New Roman" w:cs="Times New Roman"/>
          <w:color w:val="FF0000"/>
          <w:sz w:val="24"/>
          <w:szCs w:val="24"/>
        </w:rPr>
        <w:t xml:space="preserve">  Федерального закона от 27.07.2010г. №210-ФЗ. </w:t>
      </w:r>
      <w:proofErr w:type="gramStart"/>
      <w:r w:rsidRPr="00ED7D23">
        <w:rPr>
          <w:rFonts w:ascii="Times New Roman" w:hAnsi="Times New Roman" w:cs="Times New Roman"/>
          <w:color w:val="FF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anchor="dst100354" w:history="1">
        <w:r w:rsidRPr="00ED7D23">
          <w:rPr>
            <w:rFonts w:ascii="Times New Roman" w:hAnsi="Times New Roman" w:cs="Times New Roman"/>
            <w:color w:val="FF0000"/>
            <w:sz w:val="24"/>
            <w:szCs w:val="24"/>
          </w:rPr>
          <w:t>частью 1.3 статьи 16</w:t>
        </w:r>
      </w:hyperlink>
      <w:r w:rsidRPr="00ED7D23">
        <w:rPr>
          <w:rFonts w:ascii="Times New Roman" w:hAnsi="Times New Roman" w:cs="Times New Roman"/>
          <w:color w:val="FF0000"/>
          <w:sz w:val="24"/>
          <w:szCs w:val="24"/>
        </w:rPr>
        <w:t>  Федерального закона от 27.07.2010г.№210-ФЗ.</w:t>
      </w:r>
      <w:proofErr w:type="gramEnd"/>
    </w:p>
    <w:p w:rsidR="008F6958" w:rsidRPr="00ED7D23" w:rsidRDefault="008F6958" w:rsidP="00ED7D23">
      <w:pPr>
        <w:spacing w:line="240" w:lineRule="auto"/>
        <w:contextualSpacing/>
        <w:jc w:val="both"/>
        <w:rPr>
          <w:rFonts w:ascii="Times New Roman" w:hAnsi="Times New Roman" w:cs="Times New Roman"/>
          <w:color w:val="FF0000"/>
          <w:sz w:val="24"/>
          <w:szCs w:val="24"/>
        </w:rPr>
      </w:pP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 Общие требования к порядку подачи и рассмотрения жалобы</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3. Жалоба должна содержать:</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4. </w:t>
      </w:r>
      <w:proofErr w:type="gramStart"/>
      <w:r w:rsidRPr="00ED7D23">
        <w:rPr>
          <w:rFonts w:ascii="Times New Roman" w:hAnsi="Times New Roman" w:cs="Times New Roman"/>
          <w:color w:val="FF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7D23">
        <w:rPr>
          <w:rFonts w:ascii="Times New Roman" w:hAnsi="Times New Roman" w:cs="Times New Roman"/>
          <w:color w:val="FF0000"/>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lastRenderedPageBreak/>
        <w:t>5. По результатам рассмотрения жалобы орган, предоставляющий муниципальную услугу, принимает одно из следующих решений:</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2) отказывает в удовлетворении жалобы.</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5. Не позднее дня, следующего за днем принятия решения, указанного в </w:t>
      </w:r>
      <w:hyperlink r:id="rId60" w:anchor="11027" w:history="1">
        <w:r w:rsidRPr="00ED7D23">
          <w:rPr>
            <w:rFonts w:ascii="Times New Roman" w:hAnsi="Times New Roman" w:cs="Times New Roman"/>
            <w:color w:val="FF0000"/>
            <w:sz w:val="24"/>
            <w:szCs w:val="24"/>
          </w:rPr>
          <w:t>части </w:t>
        </w:r>
      </w:hyperlink>
      <w:r w:rsidRPr="00ED7D23">
        <w:rPr>
          <w:rFonts w:ascii="Times New Roman" w:hAnsi="Times New Roman" w:cs="Times New Roman"/>
          <w:color w:val="FF0000"/>
          <w:sz w:val="24"/>
          <w:szCs w:val="24"/>
        </w:rPr>
        <w:t>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958" w:rsidRPr="00ED7D23" w:rsidRDefault="008F6958" w:rsidP="00ED7D23">
      <w:pPr>
        <w:spacing w:line="240" w:lineRule="auto"/>
        <w:ind w:firstLine="720"/>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6. В случае установления в ходе или по результатам </w:t>
      </w:r>
      <w:proofErr w:type="gramStart"/>
      <w:r w:rsidRPr="00ED7D23">
        <w:rPr>
          <w:rFonts w:ascii="Times New Roman" w:hAnsi="Times New Roman" w:cs="Times New Roman"/>
          <w:color w:val="FF0000"/>
          <w:sz w:val="24"/>
          <w:szCs w:val="24"/>
        </w:rPr>
        <w:t>рассмотрения жалобы признаков состава административного правонарушения</w:t>
      </w:r>
      <w:proofErr w:type="gramEnd"/>
      <w:r w:rsidRPr="00ED7D23">
        <w:rPr>
          <w:rFonts w:ascii="Times New Roman" w:hAnsi="Times New Roman" w:cs="Times New Roman"/>
          <w:color w:val="FF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6.1</w:t>
      </w:r>
      <w:proofErr w:type="gramStart"/>
      <w:r w:rsidRPr="00ED7D23">
        <w:rPr>
          <w:rFonts w:ascii="Times New Roman" w:hAnsi="Times New Roman" w:cs="Times New Roman"/>
          <w:color w:val="FF0000"/>
          <w:sz w:val="24"/>
          <w:szCs w:val="24"/>
        </w:rPr>
        <w:t xml:space="preserve"> В</w:t>
      </w:r>
      <w:proofErr w:type="gramEnd"/>
      <w:r w:rsidRPr="00ED7D23">
        <w:rPr>
          <w:rFonts w:ascii="Times New Roman" w:hAnsi="Times New Roman" w:cs="Times New Roman"/>
          <w:color w:val="FF0000"/>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6.2. В случае признания </w:t>
      </w:r>
      <w:proofErr w:type="gramStart"/>
      <w:r w:rsidRPr="00ED7D23">
        <w:rPr>
          <w:rFonts w:ascii="Times New Roman" w:hAnsi="Times New Roman" w:cs="Times New Roman"/>
          <w:color w:val="FF0000"/>
          <w:sz w:val="24"/>
          <w:szCs w:val="24"/>
        </w:rPr>
        <w:t>жалобы</w:t>
      </w:r>
      <w:proofErr w:type="gramEnd"/>
      <w:r w:rsidRPr="00ED7D23">
        <w:rPr>
          <w:rFonts w:ascii="Times New Roman" w:hAnsi="Times New Roman" w:cs="Times New Roman"/>
          <w:color w:val="FF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ind w:firstLine="540"/>
        <w:contextualSpacing/>
        <w:jc w:val="both"/>
        <w:rPr>
          <w:szCs w:val="24"/>
        </w:rPr>
      </w:pPr>
    </w:p>
    <w:p w:rsidR="008F6958" w:rsidRPr="00ED7D23" w:rsidRDefault="008F6958" w:rsidP="00ED7D23">
      <w:pPr>
        <w:pStyle w:val="ConsPlusNormal"/>
        <w:contextualSpacing/>
        <w:jc w:val="right"/>
        <w:rPr>
          <w:szCs w:val="24"/>
        </w:rPr>
      </w:pPr>
    </w:p>
    <w:p w:rsidR="008F6958" w:rsidRPr="00ED7D23" w:rsidRDefault="008F6958" w:rsidP="00ED7D23">
      <w:pPr>
        <w:pStyle w:val="ConsPlusNormal"/>
        <w:contextualSpacing/>
        <w:jc w:val="right"/>
        <w:rPr>
          <w:szCs w:val="24"/>
        </w:rPr>
      </w:pPr>
      <w:r w:rsidRPr="00ED7D23">
        <w:rPr>
          <w:szCs w:val="24"/>
        </w:rPr>
        <w:t>Приложение 1</w:t>
      </w:r>
    </w:p>
    <w:p w:rsidR="008F6958" w:rsidRPr="00ED7D23" w:rsidRDefault="008F6958" w:rsidP="00ED7D23">
      <w:pPr>
        <w:pStyle w:val="ConsPlusNormal"/>
        <w:contextualSpacing/>
        <w:jc w:val="right"/>
        <w:rPr>
          <w:szCs w:val="24"/>
        </w:rPr>
      </w:pPr>
      <w:r w:rsidRPr="00ED7D23">
        <w:rPr>
          <w:szCs w:val="24"/>
        </w:rPr>
        <w:t>к административному регламенту</w:t>
      </w:r>
    </w:p>
    <w:p w:rsidR="008F6958" w:rsidRPr="00ED7D23" w:rsidRDefault="008F6958" w:rsidP="00ED7D23">
      <w:pPr>
        <w:pStyle w:val="ConsPlusNormal"/>
        <w:contextualSpacing/>
        <w:jc w:val="right"/>
        <w:rPr>
          <w:szCs w:val="24"/>
        </w:rPr>
      </w:pPr>
      <w:r w:rsidRPr="00ED7D23">
        <w:rPr>
          <w:szCs w:val="24"/>
        </w:rPr>
        <w:t>предоставления муниципальной услуги</w:t>
      </w:r>
    </w:p>
    <w:p w:rsidR="008F6958" w:rsidRPr="00ED7D23" w:rsidRDefault="008F6958" w:rsidP="00ED7D23">
      <w:pPr>
        <w:pStyle w:val="ConsPlusNormal"/>
        <w:contextualSpacing/>
        <w:jc w:val="right"/>
        <w:rPr>
          <w:szCs w:val="24"/>
        </w:rPr>
      </w:pPr>
      <w:r w:rsidRPr="00ED7D23">
        <w:rPr>
          <w:szCs w:val="24"/>
        </w:rPr>
        <w:t xml:space="preserve">по признанию граждан </w:t>
      </w:r>
      <w:proofErr w:type="gramStart"/>
      <w:r w:rsidRPr="00ED7D23">
        <w:rPr>
          <w:szCs w:val="24"/>
        </w:rPr>
        <w:t>малоимущими</w:t>
      </w:r>
      <w:proofErr w:type="gramEnd"/>
      <w:r w:rsidRPr="00ED7D23">
        <w:rPr>
          <w:szCs w:val="24"/>
        </w:rPr>
        <w:t xml:space="preserve"> в</w:t>
      </w:r>
    </w:p>
    <w:p w:rsidR="008F6958" w:rsidRPr="00ED7D23" w:rsidRDefault="008F6958" w:rsidP="00ED7D23">
      <w:pPr>
        <w:pStyle w:val="ConsPlusNormal"/>
        <w:contextualSpacing/>
        <w:jc w:val="right"/>
        <w:rPr>
          <w:szCs w:val="24"/>
        </w:rPr>
      </w:pPr>
      <w:proofErr w:type="gramStart"/>
      <w:r w:rsidRPr="00ED7D23">
        <w:rPr>
          <w:szCs w:val="24"/>
        </w:rPr>
        <w:t>целях</w:t>
      </w:r>
      <w:proofErr w:type="gramEnd"/>
      <w:r w:rsidRPr="00ED7D23">
        <w:rPr>
          <w:szCs w:val="24"/>
        </w:rPr>
        <w:t xml:space="preserve"> постановки на учет в качестве</w:t>
      </w:r>
    </w:p>
    <w:p w:rsidR="008F6958" w:rsidRPr="00ED7D23" w:rsidRDefault="008F6958" w:rsidP="00ED7D23">
      <w:pPr>
        <w:pStyle w:val="ConsPlusNormal"/>
        <w:contextualSpacing/>
        <w:jc w:val="right"/>
        <w:rPr>
          <w:szCs w:val="24"/>
        </w:rPr>
      </w:pPr>
      <w:proofErr w:type="gramStart"/>
      <w:r w:rsidRPr="00ED7D23">
        <w:rPr>
          <w:szCs w:val="24"/>
        </w:rPr>
        <w:t>нуждающихся в жилых помещениях</w:t>
      </w:r>
      <w:proofErr w:type="gramEnd"/>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Администрация  Новошарапского сельсовета</w:t>
      </w:r>
    </w:p>
    <w:p w:rsidR="008F6958" w:rsidRPr="00ED7D23" w:rsidRDefault="008F6958" w:rsidP="00ED7D23">
      <w:pPr>
        <w:pStyle w:val="ConsPlusNonformat"/>
        <w:pBdr>
          <w:bottom w:val="single" w:sz="12" w:space="1" w:color="auto"/>
        </w:pBdr>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Главе </w:t>
      </w:r>
    </w:p>
    <w:p w:rsidR="008F6958" w:rsidRPr="00ED7D23" w:rsidRDefault="008F6958" w:rsidP="00ED7D23">
      <w:pPr>
        <w:pStyle w:val="ConsPlusNonformat"/>
        <w:pBdr>
          <w:bottom w:val="single" w:sz="12" w:space="1" w:color="auto"/>
        </w:pBdr>
        <w:contextualSpacing/>
        <w:jc w:val="center"/>
        <w:rPr>
          <w:rFonts w:ascii="Times New Roman" w:hAnsi="Times New Roman" w:cs="Times New Roman"/>
          <w:sz w:val="24"/>
          <w:szCs w:val="24"/>
        </w:rPr>
      </w:pP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(Ф.И.О.)</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от _________________________________________________,</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(Ф.И.О.)</w:t>
      </w:r>
    </w:p>
    <w:p w:rsidR="008F6958" w:rsidRPr="00ED7D23" w:rsidRDefault="008F6958" w:rsidP="00ED7D23">
      <w:pPr>
        <w:pStyle w:val="ConsPlusNonformat"/>
        <w:contextualSpacing/>
        <w:jc w:val="center"/>
        <w:rPr>
          <w:rFonts w:ascii="Times New Roman" w:hAnsi="Times New Roman" w:cs="Times New Roman"/>
          <w:sz w:val="24"/>
          <w:szCs w:val="24"/>
        </w:rPr>
      </w:pPr>
      <w:proofErr w:type="gramStart"/>
      <w:r w:rsidRPr="00ED7D23">
        <w:rPr>
          <w:rFonts w:ascii="Times New Roman" w:hAnsi="Times New Roman" w:cs="Times New Roman"/>
          <w:sz w:val="24"/>
          <w:szCs w:val="24"/>
        </w:rPr>
        <w:t>проживающего</w:t>
      </w:r>
      <w:proofErr w:type="gramEnd"/>
      <w:r w:rsidRPr="00ED7D23">
        <w:rPr>
          <w:rFonts w:ascii="Times New Roman" w:hAnsi="Times New Roman" w:cs="Times New Roman"/>
          <w:sz w:val="24"/>
          <w:szCs w:val="24"/>
        </w:rPr>
        <w:t xml:space="preserve"> по адресу: ____________________________</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(адрес места жительства)</w:t>
      </w:r>
    </w:p>
    <w:p w:rsidR="008F6958" w:rsidRPr="00ED7D23" w:rsidRDefault="008F6958" w:rsidP="00ED7D23">
      <w:pPr>
        <w:pStyle w:val="ConsPlusNonformat"/>
        <w:contextualSpacing/>
        <w:jc w:val="center"/>
        <w:rPr>
          <w:rFonts w:ascii="Times New Roman" w:hAnsi="Times New Roman" w:cs="Times New Roman"/>
          <w:sz w:val="24"/>
          <w:szCs w:val="24"/>
        </w:rPr>
      </w:pPr>
    </w:p>
    <w:p w:rsidR="008F6958" w:rsidRPr="00ED7D23" w:rsidRDefault="008F6958" w:rsidP="00ED7D23">
      <w:pPr>
        <w:pStyle w:val="ConsPlusNonformat"/>
        <w:contextualSpacing/>
        <w:jc w:val="center"/>
        <w:rPr>
          <w:rFonts w:ascii="Times New Roman" w:hAnsi="Times New Roman" w:cs="Times New Roman"/>
          <w:sz w:val="24"/>
          <w:szCs w:val="24"/>
        </w:rPr>
      </w:pPr>
      <w:bookmarkStart w:id="66" w:name="P299"/>
      <w:bookmarkEnd w:id="66"/>
      <w:r w:rsidRPr="00ED7D23">
        <w:rPr>
          <w:rFonts w:ascii="Times New Roman" w:hAnsi="Times New Roman" w:cs="Times New Roman"/>
          <w:sz w:val="24"/>
          <w:szCs w:val="24"/>
        </w:rPr>
        <w:t>ЗАЯВЛЕНИЕ</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о признании граждан </w:t>
      </w:r>
      <w:proofErr w:type="gramStart"/>
      <w:r w:rsidRPr="00ED7D23">
        <w:rPr>
          <w:rFonts w:ascii="Times New Roman" w:hAnsi="Times New Roman" w:cs="Times New Roman"/>
          <w:sz w:val="24"/>
          <w:szCs w:val="24"/>
        </w:rPr>
        <w:t>малоимущими</w:t>
      </w:r>
      <w:proofErr w:type="gramEnd"/>
    </w:p>
    <w:p w:rsidR="008F6958" w:rsidRPr="00ED7D23" w:rsidRDefault="008F6958" w:rsidP="00ED7D23">
      <w:pPr>
        <w:pStyle w:val="ConsPlusNonformat"/>
        <w:contextualSpacing/>
        <w:jc w:val="center"/>
        <w:rPr>
          <w:rFonts w:ascii="Times New Roman" w:hAnsi="Times New Roman" w:cs="Times New Roman"/>
          <w:sz w:val="24"/>
          <w:szCs w:val="24"/>
        </w:rPr>
      </w:pPr>
      <w:proofErr w:type="gramStart"/>
      <w:r w:rsidRPr="00ED7D23">
        <w:rPr>
          <w:rFonts w:ascii="Times New Roman" w:hAnsi="Times New Roman" w:cs="Times New Roman"/>
          <w:sz w:val="24"/>
          <w:szCs w:val="24"/>
        </w:rPr>
        <w:t xml:space="preserve">Прошу  принять  меня  и  мою  семью,  состоящую  </w:t>
      </w:r>
      <w:proofErr w:type="spellStart"/>
      <w:r w:rsidRPr="00ED7D23">
        <w:rPr>
          <w:rFonts w:ascii="Times New Roman" w:hAnsi="Times New Roman" w:cs="Times New Roman"/>
          <w:sz w:val="24"/>
          <w:szCs w:val="24"/>
        </w:rPr>
        <w:t>из____человек</w:t>
      </w:r>
      <w:proofErr w:type="spellEnd"/>
      <w:r w:rsidRPr="00ED7D23">
        <w:rPr>
          <w:rFonts w:ascii="Times New Roman" w:hAnsi="Times New Roman" w:cs="Times New Roman"/>
          <w:sz w:val="24"/>
          <w:szCs w:val="24"/>
        </w:rPr>
        <w:t xml:space="preserve"> (включая</w:t>
      </w:r>
      <w:proofErr w:type="gramEnd"/>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заявителя),  </w:t>
      </w:r>
      <w:proofErr w:type="gramStart"/>
      <w:r w:rsidRPr="00ED7D23">
        <w:rPr>
          <w:rFonts w:ascii="Times New Roman" w:hAnsi="Times New Roman" w:cs="Times New Roman"/>
          <w:sz w:val="24"/>
          <w:szCs w:val="24"/>
        </w:rPr>
        <w:t>малоимущими</w:t>
      </w:r>
      <w:proofErr w:type="gramEnd"/>
      <w:r w:rsidRPr="00ED7D23">
        <w:rPr>
          <w:rFonts w:ascii="Times New Roman" w:hAnsi="Times New Roman" w:cs="Times New Roman"/>
          <w:sz w:val="24"/>
          <w:szCs w:val="24"/>
        </w:rPr>
        <w:t xml:space="preserve">  в целях постановки на учет граждан, нуждающихся в</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жилых </w:t>
      </w:r>
      <w:proofErr w:type="gramStart"/>
      <w:r w:rsidRPr="00ED7D23">
        <w:rPr>
          <w:rFonts w:ascii="Times New Roman" w:hAnsi="Times New Roman" w:cs="Times New Roman"/>
          <w:sz w:val="24"/>
          <w:szCs w:val="24"/>
        </w:rPr>
        <w:t>помещениях</w:t>
      </w:r>
      <w:proofErr w:type="gramEnd"/>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p>
    <w:p w:rsidR="008F6958" w:rsidRPr="00ED7D23" w:rsidRDefault="008F6958" w:rsidP="00ED7D23">
      <w:pPr>
        <w:pStyle w:val="ConsPlusNonformat"/>
        <w:contextualSpacing/>
        <w:jc w:val="center"/>
        <w:rPr>
          <w:rFonts w:ascii="Times New Roman" w:hAnsi="Times New Roman" w:cs="Times New Roman"/>
          <w:sz w:val="24"/>
          <w:szCs w:val="24"/>
          <w:lang w:val="en-US"/>
        </w:rPr>
      </w:pPr>
      <w:r w:rsidRPr="00ED7D23">
        <w:rPr>
          <w:rFonts w:ascii="Times New Roman" w:hAnsi="Times New Roman" w:cs="Times New Roman"/>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3630"/>
        <w:gridCol w:w="2551"/>
      </w:tblGrid>
      <w:tr w:rsidR="008F6958" w:rsidRPr="00ED7D23" w:rsidTr="00236279">
        <w:tc>
          <w:tcPr>
            <w:tcW w:w="3458"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r w:rsidRPr="00ED7D23">
              <w:rPr>
                <w:szCs w:val="24"/>
              </w:rPr>
              <w:t>Ф.И.О.</w:t>
            </w:r>
          </w:p>
        </w:tc>
        <w:tc>
          <w:tcPr>
            <w:tcW w:w="3630"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r w:rsidRPr="00ED7D23">
              <w:rPr>
                <w:szCs w:val="24"/>
              </w:rPr>
              <w:t>Степень родства по отношению к заявителю</w:t>
            </w:r>
          </w:p>
        </w:tc>
        <w:tc>
          <w:tcPr>
            <w:tcW w:w="2551"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r w:rsidRPr="00ED7D23">
              <w:rPr>
                <w:szCs w:val="24"/>
              </w:rPr>
              <w:t>Дата рождения</w:t>
            </w:r>
          </w:p>
        </w:tc>
      </w:tr>
      <w:tr w:rsidR="008F6958" w:rsidRPr="00ED7D23" w:rsidTr="00236279">
        <w:tc>
          <w:tcPr>
            <w:tcW w:w="3458"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3630"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r>
      <w:tr w:rsidR="008F6958" w:rsidRPr="00ED7D23" w:rsidTr="00236279">
        <w:tc>
          <w:tcPr>
            <w:tcW w:w="3458"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3630"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r>
      <w:tr w:rsidR="008F6958" w:rsidRPr="00ED7D23" w:rsidTr="00236279">
        <w:tc>
          <w:tcPr>
            <w:tcW w:w="3458"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3630"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r>
      <w:tr w:rsidR="008F6958" w:rsidRPr="00ED7D23" w:rsidTr="00236279">
        <w:tc>
          <w:tcPr>
            <w:tcW w:w="3458"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3630"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c>
          <w:tcPr>
            <w:tcW w:w="2551" w:type="dxa"/>
            <w:tcBorders>
              <w:top w:val="single" w:sz="4" w:space="0" w:color="auto"/>
              <w:left w:val="single" w:sz="4" w:space="0" w:color="auto"/>
              <w:bottom w:val="single" w:sz="4" w:space="0" w:color="auto"/>
              <w:right w:val="single" w:sz="4" w:space="0" w:color="auto"/>
            </w:tcBorders>
          </w:tcPr>
          <w:p w:rsidR="008F6958" w:rsidRPr="00ED7D23" w:rsidRDefault="008F6958" w:rsidP="00ED7D23">
            <w:pPr>
              <w:pStyle w:val="ConsPlusNormal"/>
              <w:contextualSpacing/>
              <w:jc w:val="center"/>
              <w:rPr>
                <w:szCs w:val="24"/>
              </w:rPr>
            </w:pPr>
          </w:p>
        </w:tc>
      </w:tr>
    </w:tbl>
    <w:p w:rsidR="008F6958" w:rsidRPr="00ED7D23" w:rsidRDefault="008F6958" w:rsidP="00ED7D23">
      <w:pPr>
        <w:pStyle w:val="ConsPlusNormal"/>
        <w:ind w:firstLine="540"/>
        <w:contextualSpacing/>
        <w:jc w:val="center"/>
        <w:rPr>
          <w:rFonts w:eastAsia="Calibri"/>
          <w:szCs w:val="24"/>
        </w:rPr>
      </w:pP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Прилагаю документы:</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__________________________________________________________________</w:t>
      </w:r>
    </w:p>
    <w:p w:rsidR="008F6958" w:rsidRPr="00ED7D23" w:rsidRDefault="008F6958" w:rsidP="00ED7D23">
      <w:pPr>
        <w:pStyle w:val="ConsPlusNonformat"/>
        <w:contextualSpacing/>
        <w:jc w:val="center"/>
        <w:rPr>
          <w:rFonts w:ascii="Times New Roman" w:hAnsi="Times New Roman" w:cs="Times New Roman"/>
          <w:sz w:val="24"/>
          <w:szCs w:val="24"/>
        </w:rPr>
      </w:pP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Дата _________________                       Личная подпись ___________________</w:t>
      </w:r>
    </w:p>
    <w:p w:rsidR="008F6958" w:rsidRPr="00ED7D23" w:rsidRDefault="008F6958" w:rsidP="00ED7D23">
      <w:pPr>
        <w:pStyle w:val="ConsPlusNormal"/>
        <w:contextualSpacing/>
        <w:rPr>
          <w:szCs w:val="24"/>
        </w:rPr>
      </w:pPr>
    </w:p>
    <w:p w:rsidR="008F6958" w:rsidRPr="00ED7D23" w:rsidRDefault="008F6958" w:rsidP="00ED7D23">
      <w:pPr>
        <w:pStyle w:val="ConsPlusNormal"/>
        <w:contextualSpacing/>
        <w:jc w:val="right"/>
        <w:rPr>
          <w:szCs w:val="24"/>
        </w:rPr>
      </w:pPr>
      <w:r w:rsidRPr="00ED7D23">
        <w:rPr>
          <w:szCs w:val="24"/>
        </w:rPr>
        <w:t>Приложение 2</w:t>
      </w:r>
    </w:p>
    <w:p w:rsidR="008F6958" w:rsidRPr="00ED7D23" w:rsidRDefault="008F6958" w:rsidP="00ED7D23">
      <w:pPr>
        <w:pStyle w:val="ConsPlusNormal"/>
        <w:contextualSpacing/>
        <w:jc w:val="right"/>
        <w:rPr>
          <w:szCs w:val="24"/>
        </w:rPr>
      </w:pPr>
      <w:r w:rsidRPr="00ED7D23">
        <w:rPr>
          <w:szCs w:val="24"/>
        </w:rPr>
        <w:t>к административному регламенту</w:t>
      </w:r>
    </w:p>
    <w:p w:rsidR="008F6958" w:rsidRPr="00ED7D23" w:rsidRDefault="008F6958" w:rsidP="00ED7D23">
      <w:pPr>
        <w:pStyle w:val="ConsPlusNormal"/>
        <w:contextualSpacing/>
        <w:jc w:val="right"/>
        <w:rPr>
          <w:szCs w:val="24"/>
        </w:rPr>
      </w:pPr>
      <w:r w:rsidRPr="00ED7D23">
        <w:rPr>
          <w:szCs w:val="24"/>
        </w:rPr>
        <w:t>предоставления муниципальной услуги</w:t>
      </w:r>
    </w:p>
    <w:p w:rsidR="008F6958" w:rsidRPr="00ED7D23" w:rsidRDefault="008F6958" w:rsidP="00ED7D23">
      <w:pPr>
        <w:pStyle w:val="ConsPlusNormal"/>
        <w:contextualSpacing/>
        <w:jc w:val="right"/>
        <w:rPr>
          <w:szCs w:val="24"/>
        </w:rPr>
      </w:pPr>
      <w:r w:rsidRPr="00ED7D23">
        <w:rPr>
          <w:szCs w:val="24"/>
        </w:rPr>
        <w:t xml:space="preserve">по признанию граждан </w:t>
      </w:r>
      <w:proofErr w:type="gramStart"/>
      <w:r w:rsidRPr="00ED7D23">
        <w:rPr>
          <w:szCs w:val="24"/>
        </w:rPr>
        <w:t>малоимущими</w:t>
      </w:r>
      <w:proofErr w:type="gramEnd"/>
      <w:r w:rsidRPr="00ED7D23">
        <w:rPr>
          <w:szCs w:val="24"/>
        </w:rPr>
        <w:t xml:space="preserve"> в</w:t>
      </w:r>
    </w:p>
    <w:p w:rsidR="008F6958" w:rsidRPr="00ED7D23" w:rsidRDefault="008F6958" w:rsidP="00ED7D23">
      <w:pPr>
        <w:pStyle w:val="ConsPlusNormal"/>
        <w:contextualSpacing/>
        <w:jc w:val="right"/>
        <w:rPr>
          <w:szCs w:val="24"/>
        </w:rPr>
      </w:pPr>
      <w:proofErr w:type="gramStart"/>
      <w:r w:rsidRPr="00ED7D23">
        <w:rPr>
          <w:szCs w:val="24"/>
        </w:rPr>
        <w:t>целях</w:t>
      </w:r>
      <w:proofErr w:type="gramEnd"/>
      <w:r w:rsidRPr="00ED7D23">
        <w:rPr>
          <w:szCs w:val="24"/>
        </w:rPr>
        <w:t xml:space="preserve"> постановки на учет в качестве</w:t>
      </w:r>
    </w:p>
    <w:p w:rsidR="008F6958" w:rsidRPr="00ED7D23" w:rsidRDefault="008F6958" w:rsidP="00ED7D23">
      <w:pPr>
        <w:pStyle w:val="ConsPlusNormal"/>
        <w:contextualSpacing/>
        <w:jc w:val="right"/>
        <w:rPr>
          <w:szCs w:val="24"/>
        </w:rPr>
      </w:pPr>
      <w:proofErr w:type="gramStart"/>
      <w:r w:rsidRPr="00ED7D23">
        <w:rPr>
          <w:szCs w:val="24"/>
        </w:rPr>
        <w:t>нуждающихся в жилых помещениях</w:t>
      </w:r>
      <w:proofErr w:type="gramEnd"/>
    </w:p>
    <w:p w:rsidR="008F6958" w:rsidRPr="00ED7D23" w:rsidRDefault="008F6958" w:rsidP="00ED7D23">
      <w:pPr>
        <w:pStyle w:val="ConsPlusNormal"/>
        <w:ind w:firstLine="540"/>
        <w:contextualSpacing/>
        <w:jc w:val="center"/>
        <w:rPr>
          <w:szCs w:val="24"/>
        </w:rPr>
      </w:pPr>
    </w:p>
    <w:p w:rsidR="008F6958" w:rsidRPr="00ED7D23" w:rsidRDefault="008F6958" w:rsidP="00ED7D23">
      <w:pPr>
        <w:pStyle w:val="ConsPlusNormal"/>
        <w:contextualSpacing/>
        <w:jc w:val="center"/>
        <w:rPr>
          <w:szCs w:val="24"/>
        </w:rPr>
      </w:pPr>
      <w:bookmarkStart w:id="67" w:name="P352"/>
      <w:bookmarkEnd w:id="67"/>
      <w:r w:rsidRPr="00ED7D23">
        <w:rPr>
          <w:szCs w:val="24"/>
        </w:rPr>
        <w:t>БЛОК-СХЕМА</w:t>
      </w:r>
    </w:p>
    <w:p w:rsidR="008F6958" w:rsidRPr="00ED7D23" w:rsidRDefault="008F6958" w:rsidP="00ED7D23">
      <w:pPr>
        <w:pStyle w:val="ConsPlusNormal"/>
        <w:contextualSpacing/>
        <w:jc w:val="center"/>
        <w:rPr>
          <w:szCs w:val="24"/>
        </w:rPr>
      </w:pPr>
      <w:r w:rsidRPr="00ED7D23">
        <w:rPr>
          <w:szCs w:val="24"/>
        </w:rPr>
        <w:t>предоставления муниципальной услуги</w:t>
      </w:r>
    </w:p>
    <w:p w:rsidR="008F6958" w:rsidRPr="00ED7D23" w:rsidRDefault="008F6958" w:rsidP="00ED7D23">
      <w:pPr>
        <w:pStyle w:val="ConsPlusNormal"/>
        <w:ind w:firstLine="540"/>
        <w:contextualSpacing/>
        <w:jc w:val="center"/>
        <w:rPr>
          <w:szCs w:val="24"/>
        </w:rPr>
      </w:pP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Прием и регистрация заявления и документов,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необходимых</w:t>
      </w:r>
      <w:proofErr w:type="gramEnd"/>
      <w:r w:rsidRPr="00ED7D23">
        <w:rPr>
          <w:rFonts w:ascii="Times New Roman" w:hAnsi="Times New Roman" w:cs="Times New Roman"/>
          <w:sz w:val="24"/>
          <w:szCs w:val="24"/>
        </w:rPr>
        <w:t xml:space="preserve"> для предоставления муниципальной услуги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Проверка сведений, представленных заявителем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Принятие решения о предоставлении муниципальной услуги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roofErr w:type="spellStart"/>
      <w:r w:rsidRPr="00ED7D23">
        <w:rPr>
          <w:rFonts w:ascii="Times New Roman" w:hAnsi="Times New Roman" w:cs="Times New Roman"/>
          <w:sz w:val="24"/>
          <w:szCs w:val="24"/>
        </w:rPr>
        <w:t>┌──────────────────────┐</w:t>
      </w:r>
      <w:proofErr w:type="spellEnd"/>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Справка о признании  │        </w:t>
      </w:r>
      <w:proofErr w:type="spellStart"/>
      <w:r w:rsidRPr="00ED7D23">
        <w:rPr>
          <w:rFonts w:ascii="Times New Roman" w:hAnsi="Times New Roman" w:cs="Times New Roman"/>
          <w:sz w:val="24"/>
          <w:szCs w:val="24"/>
        </w:rPr>
        <w:t>│Отказ</w:t>
      </w:r>
      <w:proofErr w:type="spellEnd"/>
      <w:r w:rsidRPr="00ED7D23">
        <w:rPr>
          <w:rFonts w:ascii="Times New Roman" w:hAnsi="Times New Roman" w:cs="Times New Roman"/>
          <w:sz w:val="24"/>
          <w:szCs w:val="24"/>
        </w:rPr>
        <w:t xml:space="preserve"> в </w:t>
      </w:r>
      <w:proofErr w:type="spellStart"/>
      <w:r w:rsidRPr="00ED7D23">
        <w:rPr>
          <w:rFonts w:ascii="Times New Roman" w:hAnsi="Times New Roman" w:cs="Times New Roman"/>
          <w:sz w:val="24"/>
          <w:szCs w:val="24"/>
        </w:rPr>
        <w:t>предоставлении│</w:t>
      </w:r>
      <w:proofErr w:type="spellEnd"/>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малоимущим</w:t>
      </w:r>
      <w:proofErr w:type="gramEnd"/>
      <w:r w:rsidRPr="00ED7D23">
        <w:rPr>
          <w:rFonts w:ascii="Times New Roman" w:hAnsi="Times New Roman" w:cs="Times New Roman"/>
          <w:sz w:val="24"/>
          <w:szCs w:val="24"/>
        </w:rPr>
        <w:t xml:space="preserve">      │        </w:t>
      </w:r>
      <w:proofErr w:type="spellStart"/>
      <w:r w:rsidRPr="00ED7D23">
        <w:rPr>
          <w:rFonts w:ascii="Times New Roman" w:hAnsi="Times New Roman" w:cs="Times New Roman"/>
          <w:sz w:val="24"/>
          <w:szCs w:val="24"/>
        </w:rPr>
        <w:t>│</w:t>
      </w:r>
      <w:proofErr w:type="spellEnd"/>
      <w:r w:rsidRPr="00ED7D23">
        <w:rPr>
          <w:rFonts w:ascii="Times New Roman" w:hAnsi="Times New Roman" w:cs="Times New Roman"/>
          <w:sz w:val="24"/>
          <w:szCs w:val="24"/>
        </w:rPr>
        <w:t xml:space="preserve"> муниципальной услуги │</w:t>
      </w:r>
    </w:p>
    <w:p w:rsidR="008F6958" w:rsidRPr="00ED7D23" w:rsidRDefault="008F6958" w:rsidP="00ED7D23">
      <w:pPr>
        <w:pStyle w:val="ConsPlusNonforma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roofErr w:type="spellStart"/>
      <w:r w:rsidRPr="00ED7D23">
        <w:rPr>
          <w:rFonts w:ascii="Times New Roman" w:hAnsi="Times New Roman" w:cs="Times New Roman"/>
          <w:sz w:val="24"/>
          <w:szCs w:val="24"/>
        </w:rPr>
        <w:t>└──────────────────────┘</w:t>
      </w:r>
      <w:proofErr w:type="spellEnd"/>
    </w:p>
    <w:p w:rsidR="008F6958" w:rsidRPr="00ED7D23" w:rsidRDefault="008F6958" w:rsidP="00ED7D23">
      <w:pPr>
        <w:pStyle w:val="ConsPlusNormal"/>
        <w:ind w:firstLine="540"/>
        <w:contextualSpacing/>
        <w:jc w:val="center"/>
        <w:rPr>
          <w:szCs w:val="24"/>
        </w:rPr>
      </w:pPr>
    </w:p>
    <w:p w:rsidR="008F6958" w:rsidRPr="00ED7D23" w:rsidRDefault="008F6958" w:rsidP="00ED7D23">
      <w:pPr>
        <w:pStyle w:val="ConsPlusNormal"/>
        <w:ind w:firstLine="540"/>
        <w:contextualSpacing/>
        <w:jc w:val="center"/>
        <w:rPr>
          <w:szCs w:val="24"/>
        </w:rPr>
      </w:pPr>
    </w:p>
    <w:p w:rsidR="008F6958" w:rsidRPr="00ED7D23" w:rsidRDefault="008F6958" w:rsidP="00ED7D23">
      <w:pPr>
        <w:pStyle w:val="ConsPlusNormal"/>
        <w:ind w:firstLine="540"/>
        <w:contextualSpacing/>
        <w:jc w:val="center"/>
        <w:rPr>
          <w:color w:val="FF0000"/>
          <w:szCs w:val="24"/>
        </w:rPr>
      </w:pPr>
      <w:r w:rsidRPr="00ED7D23">
        <w:rPr>
          <w:color w:val="FF0000"/>
          <w:szCs w:val="24"/>
        </w:rPr>
        <w:t>Приложение №3 исключить</w:t>
      </w:r>
    </w:p>
    <w:p w:rsidR="008F6958" w:rsidRPr="00ED7D23" w:rsidRDefault="008F6958" w:rsidP="00ED7D23">
      <w:pPr>
        <w:pStyle w:val="ConsPlusNormal"/>
        <w:contextualSpacing/>
        <w:jc w:val="right"/>
        <w:rPr>
          <w:szCs w:val="24"/>
        </w:rPr>
      </w:pPr>
    </w:p>
    <w:p w:rsidR="008F6958" w:rsidRPr="00ED7D23" w:rsidRDefault="008F6958" w:rsidP="00ED7D23">
      <w:pPr>
        <w:pStyle w:val="ConsPlusNormal"/>
        <w:contextualSpacing/>
        <w:jc w:val="right"/>
        <w:rPr>
          <w:szCs w:val="24"/>
        </w:rPr>
      </w:pPr>
    </w:p>
    <w:p w:rsidR="008F6958" w:rsidRPr="00ED7D23" w:rsidRDefault="008F6958" w:rsidP="00ED7D23">
      <w:pPr>
        <w:pStyle w:val="ConsPlusNormal"/>
        <w:contextualSpacing/>
        <w:jc w:val="right"/>
        <w:rPr>
          <w:szCs w:val="24"/>
        </w:rPr>
      </w:pPr>
    </w:p>
    <w:p w:rsidR="008F6958" w:rsidRPr="00ED7D23" w:rsidRDefault="008F6958" w:rsidP="00ED7D23">
      <w:pPr>
        <w:pStyle w:val="ConsPlusNormal"/>
        <w:contextualSpacing/>
        <w:jc w:val="right"/>
        <w:rPr>
          <w:szCs w:val="24"/>
        </w:rPr>
      </w:pPr>
      <w:r w:rsidRPr="00ED7D23">
        <w:rPr>
          <w:szCs w:val="24"/>
        </w:rPr>
        <w:lastRenderedPageBreak/>
        <w:t>Приложение 4</w:t>
      </w:r>
    </w:p>
    <w:p w:rsidR="008F6958" w:rsidRPr="00ED7D23" w:rsidRDefault="008F6958" w:rsidP="00ED7D23">
      <w:pPr>
        <w:pStyle w:val="ConsPlusNormal"/>
        <w:contextualSpacing/>
        <w:jc w:val="right"/>
        <w:rPr>
          <w:szCs w:val="24"/>
        </w:rPr>
      </w:pPr>
      <w:r w:rsidRPr="00ED7D23">
        <w:rPr>
          <w:szCs w:val="24"/>
        </w:rPr>
        <w:t>к административному регламенту</w:t>
      </w:r>
    </w:p>
    <w:p w:rsidR="008F6958" w:rsidRPr="00ED7D23" w:rsidRDefault="008F6958" w:rsidP="00ED7D23">
      <w:pPr>
        <w:pStyle w:val="ConsPlusNormal"/>
        <w:contextualSpacing/>
        <w:jc w:val="right"/>
        <w:rPr>
          <w:szCs w:val="24"/>
        </w:rPr>
      </w:pPr>
      <w:r w:rsidRPr="00ED7D23">
        <w:rPr>
          <w:szCs w:val="24"/>
        </w:rPr>
        <w:t>предоставления муниципальной услуги</w:t>
      </w:r>
    </w:p>
    <w:p w:rsidR="008F6958" w:rsidRPr="00ED7D23" w:rsidRDefault="008F6958" w:rsidP="00ED7D23">
      <w:pPr>
        <w:pStyle w:val="ConsPlusNormal"/>
        <w:contextualSpacing/>
        <w:jc w:val="right"/>
        <w:rPr>
          <w:szCs w:val="24"/>
        </w:rPr>
      </w:pPr>
      <w:r w:rsidRPr="00ED7D23">
        <w:rPr>
          <w:szCs w:val="24"/>
        </w:rPr>
        <w:t xml:space="preserve">по признанию граждан </w:t>
      </w:r>
      <w:proofErr w:type="gramStart"/>
      <w:r w:rsidRPr="00ED7D23">
        <w:rPr>
          <w:szCs w:val="24"/>
        </w:rPr>
        <w:t>малоимущими</w:t>
      </w:r>
      <w:proofErr w:type="gramEnd"/>
      <w:r w:rsidRPr="00ED7D23">
        <w:rPr>
          <w:szCs w:val="24"/>
        </w:rPr>
        <w:t xml:space="preserve"> в</w:t>
      </w:r>
    </w:p>
    <w:p w:rsidR="008F6958" w:rsidRPr="00ED7D23" w:rsidRDefault="008F6958" w:rsidP="00ED7D23">
      <w:pPr>
        <w:pStyle w:val="ConsPlusNormal"/>
        <w:contextualSpacing/>
        <w:jc w:val="right"/>
        <w:rPr>
          <w:szCs w:val="24"/>
        </w:rPr>
      </w:pPr>
      <w:proofErr w:type="gramStart"/>
      <w:r w:rsidRPr="00ED7D23">
        <w:rPr>
          <w:szCs w:val="24"/>
        </w:rPr>
        <w:t>целях</w:t>
      </w:r>
      <w:proofErr w:type="gramEnd"/>
      <w:r w:rsidRPr="00ED7D23">
        <w:rPr>
          <w:szCs w:val="24"/>
        </w:rPr>
        <w:t xml:space="preserve"> постановки на учет в качестве</w:t>
      </w:r>
    </w:p>
    <w:p w:rsidR="008F6958" w:rsidRPr="00ED7D23" w:rsidRDefault="008F6958" w:rsidP="00ED7D23">
      <w:pPr>
        <w:pStyle w:val="ConsPlusNormal"/>
        <w:ind w:firstLine="540"/>
        <w:contextualSpacing/>
        <w:jc w:val="right"/>
        <w:rPr>
          <w:szCs w:val="24"/>
        </w:rPr>
      </w:pPr>
      <w:proofErr w:type="gramStart"/>
      <w:r w:rsidRPr="00ED7D23">
        <w:rPr>
          <w:szCs w:val="24"/>
        </w:rPr>
        <w:t>нуждающихся в жилых помещениях</w:t>
      </w:r>
      <w:proofErr w:type="gramEnd"/>
    </w:p>
    <w:p w:rsidR="008F6958" w:rsidRPr="00ED7D23" w:rsidRDefault="008F6958" w:rsidP="00ED7D23">
      <w:pPr>
        <w:pStyle w:val="ConsPlusNormal"/>
        <w:ind w:firstLine="540"/>
        <w:contextualSpacing/>
        <w:jc w:val="right"/>
        <w:rPr>
          <w:szCs w:val="24"/>
        </w:rPr>
      </w:pP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Справка</w:t>
      </w: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о признании молодой семьи, имеющей достаточные доходы</w:t>
      </w: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либо иные денежные средства для оплаты расчетной</w:t>
      </w: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(средней) стоимости жилья в части, превышающей</w:t>
      </w: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размер предоставляемой социальной выплаты</w:t>
      </w:r>
    </w:p>
    <w:p w:rsidR="008F6958" w:rsidRPr="00ED7D23" w:rsidRDefault="008F6958" w:rsidP="00ED7D23">
      <w:pPr>
        <w:pStyle w:val="NoSpacing"/>
        <w:contextualSpacing/>
        <w:jc w:val="center"/>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proofErr w:type="gramStart"/>
      <w:r w:rsidRPr="00ED7D23">
        <w:rPr>
          <w:rFonts w:ascii="Times New Roman" w:hAnsi="Times New Roman"/>
          <w:sz w:val="24"/>
          <w:szCs w:val="24"/>
        </w:rPr>
        <w:t>Выдана</w:t>
      </w:r>
      <w:proofErr w:type="gramEnd"/>
      <w:r w:rsidRPr="00ED7D23">
        <w:rPr>
          <w:rFonts w:ascii="Times New Roman" w:hAnsi="Times New Roman"/>
          <w:sz w:val="24"/>
          <w:szCs w:val="24"/>
        </w:rPr>
        <w:t xml:space="preserve"> молодой семье в составе: </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супруг: ___________________________________________________________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паспорт серия _____ номер ________ выдан 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супруга: __________________________________________________________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паспорт серия _____ номер ________ выдан 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дети: ____________________________________________________________ ______________________________________________________________________________________________________________________________________________________________________________________________________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в том, что семья признана имеющей достаточные доходы либо иные денежные средства для оплаты расчетной (средней) стоимости жилья в части,</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превышающей размер предоставляемой социальной выплаты.</w:t>
      </w:r>
    </w:p>
    <w:p w:rsidR="008F6958" w:rsidRPr="00ED7D23" w:rsidRDefault="008F6958" w:rsidP="00ED7D23">
      <w:pPr>
        <w:pStyle w:val="NoSpacing"/>
        <w:contextualSpacing/>
        <w:jc w:val="both"/>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Размер располагаемого дохода 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Потребность в средствах на приобретение жилья с учетом предоставляемой социальной выплаты ________________________________________________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Основание выдачи справки: 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____________________________________________________________________________________________________________________________________</w:t>
      </w:r>
    </w:p>
    <w:p w:rsidR="008F6958" w:rsidRPr="00ED7D23" w:rsidRDefault="008F6958" w:rsidP="00ED7D23">
      <w:pPr>
        <w:pStyle w:val="NoSpacing"/>
        <w:contextualSpacing/>
        <w:rPr>
          <w:rFonts w:ascii="Times New Roman" w:hAnsi="Times New Roman"/>
          <w:sz w:val="24"/>
          <w:szCs w:val="24"/>
        </w:rPr>
      </w:pPr>
    </w:p>
    <w:p w:rsidR="008F6958" w:rsidRPr="00ED7D23" w:rsidRDefault="008F6958" w:rsidP="00ED7D23">
      <w:pPr>
        <w:pStyle w:val="NoSpacing"/>
        <w:contextualSpacing/>
        <w:rPr>
          <w:rFonts w:ascii="Times New Roman" w:hAnsi="Times New Roman"/>
          <w:sz w:val="24"/>
          <w:szCs w:val="24"/>
        </w:rPr>
      </w:pP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Дата _______________________</w:t>
      </w:r>
    </w:p>
    <w:p w:rsidR="008F6958" w:rsidRPr="00ED7D23" w:rsidRDefault="008F6958" w:rsidP="00ED7D23">
      <w:pPr>
        <w:pStyle w:val="NoSpacing"/>
        <w:contextualSpacing/>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 xml:space="preserve">Глава Новошарапского  сельсовета                               </w:t>
      </w:r>
      <w:proofErr w:type="spellStart"/>
      <w:r w:rsidRPr="00ED7D23">
        <w:rPr>
          <w:rFonts w:ascii="Times New Roman" w:hAnsi="Times New Roman"/>
          <w:sz w:val="24"/>
          <w:szCs w:val="24"/>
        </w:rPr>
        <w:t>Н.В.Хананова</w:t>
      </w:r>
      <w:proofErr w:type="spellEnd"/>
      <w:r w:rsidRPr="00ED7D23">
        <w:rPr>
          <w:rFonts w:ascii="Times New Roman" w:hAnsi="Times New Roman"/>
          <w:sz w:val="24"/>
          <w:szCs w:val="24"/>
        </w:rPr>
        <w:t xml:space="preserve"> </w:t>
      </w:r>
    </w:p>
    <w:p w:rsidR="008F6958" w:rsidRPr="00ED7D23" w:rsidRDefault="008F6958" w:rsidP="00ED7D23">
      <w:pPr>
        <w:pStyle w:val="NoSpacing"/>
        <w:contextualSpacing/>
        <w:jc w:val="both"/>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p>
    <w:p w:rsidR="008F6958" w:rsidRPr="00ED7D23" w:rsidRDefault="008F6958" w:rsidP="00ED7D23">
      <w:pPr>
        <w:pStyle w:val="ConsPlusNormal"/>
        <w:contextualSpacing/>
        <w:jc w:val="right"/>
        <w:rPr>
          <w:szCs w:val="24"/>
        </w:rPr>
      </w:pPr>
    </w:p>
    <w:p w:rsidR="008F6958" w:rsidRPr="00ED7D23" w:rsidRDefault="008F6958" w:rsidP="00ED7D23">
      <w:pPr>
        <w:pStyle w:val="ConsPlusNormal"/>
        <w:contextualSpacing/>
        <w:jc w:val="right"/>
        <w:rPr>
          <w:szCs w:val="24"/>
        </w:rPr>
      </w:pPr>
      <w:r w:rsidRPr="00ED7D23">
        <w:rPr>
          <w:szCs w:val="24"/>
        </w:rPr>
        <w:t xml:space="preserve">Приложение 5 </w:t>
      </w:r>
    </w:p>
    <w:p w:rsidR="008F6958" w:rsidRPr="00ED7D23" w:rsidRDefault="008F6958" w:rsidP="00ED7D23">
      <w:pPr>
        <w:pStyle w:val="ConsPlusNormal"/>
        <w:contextualSpacing/>
        <w:jc w:val="right"/>
        <w:rPr>
          <w:szCs w:val="24"/>
        </w:rPr>
      </w:pPr>
      <w:r w:rsidRPr="00ED7D23">
        <w:rPr>
          <w:szCs w:val="24"/>
        </w:rPr>
        <w:t>к административному регламенту</w:t>
      </w:r>
    </w:p>
    <w:p w:rsidR="008F6958" w:rsidRPr="00ED7D23" w:rsidRDefault="008F6958" w:rsidP="00ED7D23">
      <w:pPr>
        <w:pStyle w:val="ConsPlusNormal"/>
        <w:contextualSpacing/>
        <w:jc w:val="right"/>
        <w:rPr>
          <w:szCs w:val="24"/>
        </w:rPr>
      </w:pPr>
      <w:r w:rsidRPr="00ED7D23">
        <w:rPr>
          <w:szCs w:val="24"/>
        </w:rPr>
        <w:t>предоставления муниципальной услуги</w:t>
      </w:r>
    </w:p>
    <w:p w:rsidR="008F6958" w:rsidRPr="00ED7D23" w:rsidRDefault="008F6958" w:rsidP="00ED7D23">
      <w:pPr>
        <w:pStyle w:val="ConsPlusNormal"/>
        <w:contextualSpacing/>
        <w:jc w:val="right"/>
        <w:rPr>
          <w:szCs w:val="24"/>
        </w:rPr>
      </w:pPr>
      <w:r w:rsidRPr="00ED7D23">
        <w:rPr>
          <w:szCs w:val="24"/>
        </w:rPr>
        <w:t xml:space="preserve">по признанию граждан </w:t>
      </w:r>
      <w:proofErr w:type="gramStart"/>
      <w:r w:rsidRPr="00ED7D23">
        <w:rPr>
          <w:szCs w:val="24"/>
        </w:rPr>
        <w:t>малоимущими</w:t>
      </w:r>
      <w:proofErr w:type="gramEnd"/>
      <w:r w:rsidRPr="00ED7D23">
        <w:rPr>
          <w:szCs w:val="24"/>
        </w:rPr>
        <w:t xml:space="preserve"> в</w:t>
      </w:r>
    </w:p>
    <w:p w:rsidR="008F6958" w:rsidRPr="00ED7D23" w:rsidRDefault="008F6958" w:rsidP="00ED7D23">
      <w:pPr>
        <w:pStyle w:val="ConsPlusNormal"/>
        <w:contextualSpacing/>
        <w:jc w:val="right"/>
        <w:rPr>
          <w:szCs w:val="24"/>
        </w:rPr>
      </w:pPr>
      <w:proofErr w:type="gramStart"/>
      <w:r w:rsidRPr="00ED7D23">
        <w:rPr>
          <w:szCs w:val="24"/>
        </w:rPr>
        <w:t>целях</w:t>
      </w:r>
      <w:proofErr w:type="gramEnd"/>
      <w:r w:rsidRPr="00ED7D23">
        <w:rPr>
          <w:szCs w:val="24"/>
        </w:rPr>
        <w:t xml:space="preserve"> постановки на учет в качестве</w:t>
      </w:r>
    </w:p>
    <w:p w:rsidR="008F6958" w:rsidRPr="00ED7D23" w:rsidRDefault="008F6958" w:rsidP="00ED7D23">
      <w:pPr>
        <w:pStyle w:val="ConsPlusNormal"/>
        <w:ind w:firstLine="540"/>
        <w:contextualSpacing/>
        <w:jc w:val="right"/>
        <w:rPr>
          <w:szCs w:val="24"/>
        </w:rPr>
      </w:pPr>
      <w:proofErr w:type="gramStart"/>
      <w:r w:rsidRPr="00ED7D23">
        <w:rPr>
          <w:szCs w:val="24"/>
        </w:rPr>
        <w:t>нуждающихся в жилых помещениях</w:t>
      </w:r>
      <w:proofErr w:type="gramEnd"/>
    </w:p>
    <w:p w:rsidR="008F6958" w:rsidRPr="00ED7D23" w:rsidRDefault="008F6958" w:rsidP="00ED7D23">
      <w:pPr>
        <w:pStyle w:val="NoSpacing"/>
        <w:contextualSpacing/>
        <w:rPr>
          <w:rFonts w:ascii="Times New Roman" w:hAnsi="Times New Roman"/>
          <w:sz w:val="24"/>
          <w:szCs w:val="24"/>
        </w:rPr>
      </w:pPr>
    </w:p>
    <w:p w:rsidR="008F6958" w:rsidRPr="00ED7D23" w:rsidRDefault="008F6958" w:rsidP="00ED7D23">
      <w:pPr>
        <w:pStyle w:val="NoSpacing"/>
        <w:contextualSpacing/>
        <w:jc w:val="right"/>
        <w:rPr>
          <w:rFonts w:ascii="Times New Roman" w:hAnsi="Times New Roman"/>
          <w:sz w:val="24"/>
          <w:szCs w:val="24"/>
        </w:rPr>
      </w:pPr>
    </w:p>
    <w:p w:rsidR="008F6958" w:rsidRPr="00ED7D23" w:rsidRDefault="008F6958" w:rsidP="00ED7D23">
      <w:pPr>
        <w:pStyle w:val="NoSpacing"/>
        <w:contextualSpacing/>
        <w:jc w:val="right"/>
        <w:rPr>
          <w:rFonts w:ascii="Times New Roman" w:hAnsi="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Журнал приема документов</w:t>
      </w:r>
    </w:p>
    <w:p w:rsidR="008F6958" w:rsidRPr="00ED7D23" w:rsidRDefault="008F6958" w:rsidP="00ED7D23">
      <w:pPr>
        <w:spacing w:line="240" w:lineRule="auto"/>
        <w:contextualSpacing/>
        <w:jc w:val="center"/>
        <w:rPr>
          <w:rFonts w:ascii="Times New Roman" w:hAnsi="Times New Roman" w:cs="Times New Roman"/>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3"/>
        <w:gridCol w:w="1405"/>
        <w:gridCol w:w="1377"/>
        <w:gridCol w:w="1377"/>
        <w:gridCol w:w="1992"/>
        <w:gridCol w:w="1486"/>
        <w:gridCol w:w="1948"/>
      </w:tblGrid>
      <w:tr w:rsidR="008F6958" w:rsidRPr="00ED7D23" w:rsidTr="00236279">
        <w:trPr>
          <w:trHeight w:val="1699"/>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lastRenderedPageBreak/>
              <w:t>№</w:t>
            </w:r>
          </w:p>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roofErr w:type="spellStart"/>
            <w:proofErr w:type="gramStart"/>
            <w:r w:rsidRPr="00ED7D23">
              <w:rPr>
                <w:rFonts w:ascii="Times New Roman" w:hAnsi="Times New Roman" w:cs="Times New Roman"/>
                <w:sz w:val="24"/>
                <w:szCs w:val="24"/>
              </w:rPr>
              <w:t>п</w:t>
            </w:r>
            <w:proofErr w:type="spellEnd"/>
            <w:proofErr w:type="gram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rPr>
              <w:t>п</w:t>
            </w:r>
            <w:proofErr w:type="spellEnd"/>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 xml:space="preserve">Дата принятия </w:t>
            </w:r>
          </w:p>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заявления</w:t>
            </w: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Ф.И.О.</w:t>
            </w:r>
          </w:p>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заявителя</w:t>
            </w: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Адрес заявителя</w:t>
            </w: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Реквизиты постановления</w:t>
            </w: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Реквизиты справки</w:t>
            </w: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r w:rsidRPr="00ED7D23">
              <w:rPr>
                <w:rFonts w:ascii="Times New Roman" w:hAnsi="Times New Roman" w:cs="Times New Roman"/>
                <w:sz w:val="24"/>
                <w:szCs w:val="24"/>
              </w:rPr>
              <w:t>Роспись гражданина в получении справки</w:t>
            </w: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34"/>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r w:rsidR="008F6958" w:rsidRPr="00ED7D23" w:rsidTr="00236279">
        <w:trPr>
          <w:trHeight w:val="348"/>
        </w:trPr>
        <w:tc>
          <w:tcPr>
            <w:tcW w:w="763"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widowControl w:val="0"/>
              <w:autoSpaceDE w:val="0"/>
              <w:autoSpaceDN w:val="0"/>
              <w:spacing w:line="240" w:lineRule="auto"/>
              <w:contextualSpacing/>
              <w:jc w:val="center"/>
              <w:rPr>
                <w:rFonts w:ascii="Times New Roman" w:eastAsia="Calibri" w:hAnsi="Times New Roman" w:cs="Times New Roman"/>
                <w:sz w:val="24"/>
                <w:szCs w:val="24"/>
              </w:rPr>
            </w:pPr>
          </w:p>
        </w:tc>
      </w:tr>
    </w:tbl>
    <w:p w:rsidR="008F6958" w:rsidRPr="00ED7D23" w:rsidRDefault="008F6958" w:rsidP="00ED7D23">
      <w:pPr>
        <w:pStyle w:val="NoSpacing"/>
        <w:contextualSpacing/>
        <w:jc w:val="center"/>
        <w:rPr>
          <w:rFonts w:ascii="Times New Roman" w:hAnsi="Times New Roman"/>
          <w:sz w:val="24"/>
          <w:szCs w:val="24"/>
        </w:rPr>
      </w:pPr>
    </w:p>
    <w:p w:rsidR="008F6958" w:rsidRPr="00ED7D23" w:rsidRDefault="008F6958" w:rsidP="00ED7D23">
      <w:pPr>
        <w:pStyle w:val="ConsPlusNormal"/>
        <w:contextualSpacing/>
        <w:jc w:val="right"/>
        <w:rPr>
          <w:szCs w:val="24"/>
        </w:rPr>
      </w:pPr>
      <w:r w:rsidRPr="00ED7D23">
        <w:rPr>
          <w:szCs w:val="24"/>
        </w:rPr>
        <w:t xml:space="preserve">Приложение 6 </w:t>
      </w:r>
    </w:p>
    <w:p w:rsidR="008F6958" w:rsidRPr="00ED7D23" w:rsidRDefault="008F6958" w:rsidP="00ED7D23">
      <w:pPr>
        <w:pStyle w:val="ConsPlusNormal"/>
        <w:contextualSpacing/>
        <w:jc w:val="right"/>
        <w:rPr>
          <w:szCs w:val="24"/>
        </w:rPr>
      </w:pPr>
      <w:r w:rsidRPr="00ED7D23">
        <w:rPr>
          <w:szCs w:val="24"/>
        </w:rPr>
        <w:t>к административному регламенту</w:t>
      </w:r>
    </w:p>
    <w:p w:rsidR="008F6958" w:rsidRPr="00ED7D23" w:rsidRDefault="008F6958" w:rsidP="00ED7D23">
      <w:pPr>
        <w:pStyle w:val="ConsPlusNormal"/>
        <w:contextualSpacing/>
        <w:jc w:val="right"/>
        <w:rPr>
          <w:szCs w:val="24"/>
        </w:rPr>
      </w:pPr>
      <w:r w:rsidRPr="00ED7D23">
        <w:rPr>
          <w:szCs w:val="24"/>
        </w:rPr>
        <w:t>предоставления муниципальной услуги</w:t>
      </w:r>
    </w:p>
    <w:p w:rsidR="008F6958" w:rsidRPr="00ED7D23" w:rsidRDefault="008F6958" w:rsidP="00ED7D23">
      <w:pPr>
        <w:pStyle w:val="ConsPlusNormal"/>
        <w:contextualSpacing/>
        <w:jc w:val="right"/>
        <w:rPr>
          <w:szCs w:val="24"/>
        </w:rPr>
      </w:pPr>
      <w:r w:rsidRPr="00ED7D23">
        <w:rPr>
          <w:szCs w:val="24"/>
        </w:rPr>
        <w:t xml:space="preserve">по признанию граждан </w:t>
      </w:r>
      <w:proofErr w:type="gramStart"/>
      <w:r w:rsidRPr="00ED7D23">
        <w:rPr>
          <w:szCs w:val="24"/>
        </w:rPr>
        <w:t>малоимущими</w:t>
      </w:r>
      <w:proofErr w:type="gramEnd"/>
      <w:r w:rsidRPr="00ED7D23">
        <w:rPr>
          <w:szCs w:val="24"/>
        </w:rPr>
        <w:t xml:space="preserve"> в</w:t>
      </w:r>
    </w:p>
    <w:p w:rsidR="008F6958" w:rsidRPr="00ED7D23" w:rsidRDefault="008F6958" w:rsidP="00ED7D23">
      <w:pPr>
        <w:pStyle w:val="ConsPlusNormal"/>
        <w:contextualSpacing/>
        <w:jc w:val="right"/>
        <w:rPr>
          <w:szCs w:val="24"/>
        </w:rPr>
      </w:pPr>
      <w:proofErr w:type="gramStart"/>
      <w:r w:rsidRPr="00ED7D23">
        <w:rPr>
          <w:szCs w:val="24"/>
        </w:rPr>
        <w:t>целях</w:t>
      </w:r>
      <w:proofErr w:type="gramEnd"/>
      <w:r w:rsidRPr="00ED7D23">
        <w:rPr>
          <w:szCs w:val="24"/>
        </w:rPr>
        <w:t xml:space="preserve"> постановки на учет в качестве</w:t>
      </w:r>
    </w:p>
    <w:p w:rsidR="008F6958" w:rsidRPr="00ED7D23" w:rsidRDefault="008F6958" w:rsidP="00ED7D23">
      <w:pPr>
        <w:pStyle w:val="NoSpacing"/>
        <w:contextualSpacing/>
        <w:jc w:val="right"/>
        <w:rPr>
          <w:rFonts w:ascii="Times New Roman" w:hAnsi="Times New Roman"/>
          <w:sz w:val="24"/>
          <w:szCs w:val="24"/>
        </w:rPr>
      </w:pPr>
      <w:proofErr w:type="gramStart"/>
      <w:r w:rsidRPr="00ED7D23">
        <w:rPr>
          <w:rFonts w:ascii="Times New Roman" w:hAnsi="Times New Roman"/>
          <w:sz w:val="24"/>
          <w:szCs w:val="24"/>
        </w:rPr>
        <w:t>нуждающихся в жилых помещениях</w:t>
      </w:r>
      <w:proofErr w:type="gramEnd"/>
    </w:p>
    <w:p w:rsidR="008F6958" w:rsidRPr="00ED7D23" w:rsidRDefault="008F6958" w:rsidP="00ED7D23">
      <w:pPr>
        <w:pStyle w:val="NoSpacing"/>
        <w:contextualSpacing/>
        <w:jc w:val="right"/>
        <w:rPr>
          <w:rFonts w:ascii="Times New Roman" w:hAnsi="Times New Roman"/>
          <w:sz w:val="24"/>
          <w:szCs w:val="24"/>
        </w:rPr>
      </w:pPr>
    </w:p>
    <w:p w:rsidR="008F6958" w:rsidRPr="00ED7D23" w:rsidRDefault="008F6958" w:rsidP="00ED7D23">
      <w:pPr>
        <w:pStyle w:val="NoSpacing"/>
        <w:contextualSpacing/>
        <w:jc w:val="right"/>
        <w:rPr>
          <w:rFonts w:ascii="Times New Roman" w:hAnsi="Times New Roman"/>
          <w:sz w:val="24"/>
          <w:szCs w:val="24"/>
        </w:rPr>
      </w:pPr>
    </w:p>
    <w:p w:rsidR="008F6958" w:rsidRPr="00ED7D23" w:rsidRDefault="008F6958" w:rsidP="00ED7D23">
      <w:pPr>
        <w:pStyle w:val="NoSpacing"/>
        <w:contextualSpacing/>
        <w:jc w:val="right"/>
        <w:rPr>
          <w:rFonts w:ascii="Times New Roman" w:hAnsi="Times New Roman"/>
          <w:sz w:val="24"/>
          <w:szCs w:val="24"/>
        </w:rPr>
      </w:pPr>
    </w:p>
    <w:p w:rsidR="008F6958" w:rsidRPr="00ED7D23" w:rsidRDefault="008F6958" w:rsidP="00ED7D23">
      <w:pPr>
        <w:pStyle w:val="NoSpacing"/>
        <w:contextualSpacing/>
        <w:jc w:val="center"/>
        <w:rPr>
          <w:rFonts w:ascii="Times New Roman" w:hAnsi="Times New Roman"/>
          <w:sz w:val="24"/>
          <w:szCs w:val="24"/>
        </w:rPr>
      </w:pPr>
      <w:r w:rsidRPr="00ED7D23">
        <w:rPr>
          <w:rFonts w:ascii="Times New Roman" w:hAnsi="Times New Roman"/>
          <w:sz w:val="24"/>
          <w:szCs w:val="24"/>
        </w:rPr>
        <w:t>Расписка</w:t>
      </w:r>
    </w:p>
    <w:p w:rsidR="008F6958" w:rsidRPr="00ED7D23" w:rsidRDefault="008F6958" w:rsidP="00ED7D23">
      <w:pPr>
        <w:pStyle w:val="NoSpacing"/>
        <w:contextualSpacing/>
        <w:jc w:val="center"/>
        <w:rPr>
          <w:rFonts w:ascii="Times New Roman" w:hAnsi="Times New Roman"/>
          <w:sz w:val="24"/>
          <w:szCs w:val="24"/>
        </w:rPr>
      </w:pP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Выдана ___________________________________________________________</w:t>
      </w:r>
    </w:p>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в том, что «___» ___________ года от него (нее) в целях признания малоимущими (имеющими достаточные доходы)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1595"/>
        <w:gridCol w:w="1595"/>
        <w:gridCol w:w="3191"/>
      </w:tblGrid>
      <w:tr w:rsidR="008F6958" w:rsidRPr="00ED7D23" w:rsidTr="00236279">
        <w:trPr>
          <w:trHeight w:val="430"/>
        </w:trPr>
        <w:tc>
          <w:tcPr>
            <w:tcW w:w="3190" w:type="dxa"/>
            <w:vMerge w:val="restart"/>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Наименование документов</w:t>
            </w:r>
          </w:p>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Принято</w:t>
            </w:r>
          </w:p>
        </w:tc>
        <w:tc>
          <w:tcPr>
            <w:tcW w:w="3191" w:type="dxa"/>
            <w:vMerge w:val="restart"/>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p>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Реквизиты</w:t>
            </w:r>
          </w:p>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документов</w:t>
            </w:r>
          </w:p>
        </w:tc>
      </w:tr>
      <w:tr w:rsidR="008F6958" w:rsidRPr="00ED7D23" w:rsidTr="00236279">
        <w:trPr>
          <w:trHeight w:val="430"/>
        </w:trPr>
        <w:tc>
          <w:tcPr>
            <w:tcW w:w="0" w:type="auto"/>
            <w:vMerge/>
            <w:tcBorders>
              <w:top w:val="single" w:sz="4" w:space="0" w:color="000000"/>
              <w:left w:val="single" w:sz="4" w:space="0" w:color="000000"/>
              <w:bottom w:val="single" w:sz="4" w:space="0" w:color="000000"/>
              <w:right w:val="single" w:sz="4" w:space="0" w:color="000000"/>
            </w:tcBorders>
            <w:vAlign w:val="center"/>
          </w:tcPr>
          <w:p w:rsidR="008F6958" w:rsidRPr="00ED7D23" w:rsidRDefault="008F6958" w:rsidP="00ED7D23">
            <w:pPr>
              <w:spacing w:line="240" w:lineRule="auto"/>
              <w:contextualSpacing/>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подл.</w:t>
            </w:r>
          </w:p>
        </w:tc>
        <w:tc>
          <w:tcPr>
            <w:tcW w:w="159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копии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6958" w:rsidRPr="00ED7D23" w:rsidRDefault="008F6958" w:rsidP="00ED7D23">
            <w:pPr>
              <w:spacing w:line="240" w:lineRule="auto"/>
              <w:contextualSpacing/>
              <w:rPr>
                <w:rFonts w:ascii="Times New Roman" w:eastAsia="Calibri" w:hAnsi="Times New Roman" w:cs="Times New Roman"/>
                <w:sz w:val="24"/>
                <w:szCs w:val="24"/>
              </w:rPr>
            </w:pPr>
          </w:p>
        </w:tc>
      </w:tr>
      <w:tr w:rsidR="008F6958" w:rsidRPr="00ED7D23" w:rsidTr="00236279">
        <w:trPr>
          <w:trHeight w:val="430"/>
        </w:trPr>
        <w:tc>
          <w:tcPr>
            <w:tcW w:w="0" w:type="auto"/>
            <w:vMerge/>
            <w:tcBorders>
              <w:top w:val="single" w:sz="4" w:space="0" w:color="000000"/>
              <w:left w:val="single" w:sz="4" w:space="0" w:color="000000"/>
              <w:bottom w:val="single" w:sz="4" w:space="0" w:color="000000"/>
              <w:right w:val="single" w:sz="4" w:space="0" w:color="000000"/>
            </w:tcBorders>
            <w:vAlign w:val="center"/>
          </w:tcPr>
          <w:p w:rsidR="008F6958" w:rsidRPr="00ED7D23" w:rsidRDefault="008F6958" w:rsidP="00ED7D23">
            <w:pPr>
              <w:spacing w:line="240" w:lineRule="auto"/>
              <w:contextualSpacing/>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r w:rsidRPr="00ED7D23">
              <w:rPr>
                <w:rFonts w:ascii="Times New Roman" w:hAnsi="Times New Roman"/>
                <w:sz w:val="24"/>
                <w:szCs w:val="24"/>
              </w:rPr>
              <w:t>кол-во экз.</w:t>
            </w:r>
          </w:p>
        </w:tc>
        <w:tc>
          <w:tcPr>
            <w:tcW w:w="1595"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center"/>
              <w:rPr>
                <w:rFonts w:ascii="Times New Roman" w:hAnsi="Times New Roman"/>
                <w:sz w:val="24"/>
                <w:szCs w:val="24"/>
              </w:rPr>
            </w:pPr>
            <w:r w:rsidRPr="00ED7D23">
              <w:rPr>
                <w:rFonts w:ascii="Times New Roman" w:hAnsi="Times New Roman"/>
                <w:sz w:val="24"/>
                <w:szCs w:val="24"/>
              </w:rPr>
              <w:t>кол-во экз.</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F6958" w:rsidRPr="00ED7D23" w:rsidRDefault="008F6958" w:rsidP="00ED7D23">
            <w:pPr>
              <w:spacing w:line="240" w:lineRule="auto"/>
              <w:contextualSpacing/>
              <w:rPr>
                <w:rFonts w:ascii="Times New Roman" w:eastAsia="Calibri" w:hAnsi="Times New Roman" w:cs="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r w:rsidR="008F6958" w:rsidRPr="00ED7D23" w:rsidTr="00236279">
        <w:tc>
          <w:tcPr>
            <w:tcW w:w="3190"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0" w:type="dxa"/>
            <w:gridSpan w:val="2"/>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8F6958" w:rsidRPr="00ED7D23" w:rsidRDefault="008F6958" w:rsidP="00ED7D23">
            <w:pPr>
              <w:pStyle w:val="NoSpacing"/>
              <w:widowControl w:val="0"/>
              <w:autoSpaceDE w:val="0"/>
              <w:autoSpaceDN w:val="0"/>
              <w:contextualSpacing/>
              <w:jc w:val="both"/>
              <w:rPr>
                <w:rFonts w:ascii="Times New Roman" w:hAnsi="Times New Roman"/>
                <w:sz w:val="24"/>
                <w:szCs w:val="24"/>
              </w:rPr>
            </w:pPr>
          </w:p>
        </w:tc>
      </w:tr>
    </w:tbl>
    <w:p w:rsidR="008F6958" w:rsidRPr="00ED7D23" w:rsidRDefault="008F6958" w:rsidP="00ED7D23">
      <w:pPr>
        <w:pStyle w:val="NoSpacing"/>
        <w:contextualSpacing/>
        <w:jc w:val="both"/>
        <w:rPr>
          <w:rFonts w:ascii="Times New Roman" w:hAnsi="Times New Roman"/>
          <w:sz w:val="24"/>
          <w:szCs w:val="24"/>
        </w:rPr>
      </w:pPr>
      <w:r w:rsidRPr="00ED7D23">
        <w:rPr>
          <w:rFonts w:ascii="Times New Roman" w:hAnsi="Times New Roman"/>
          <w:sz w:val="24"/>
          <w:szCs w:val="24"/>
        </w:rPr>
        <w:t>Дата ______________</w:t>
      </w: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АДМИНИСТРАЦИЯ НОВОШАРАПСКОГО СЕЛЬСОВЕТА</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r w:rsidRPr="00ED7D23">
        <w:rPr>
          <w:rFonts w:ascii="Times New Roman" w:eastAsia="Calibri" w:hAnsi="Times New Roman" w:cs="Times New Roman"/>
          <w:sz w:val="24"/>
          <w:szCs w:val="24"/>
          <w:lang w:eastAsia="en-US"/>
        </w:rPr>
        <w:t>ОРДЫНСКОГО РАЙОНА НОВОСИБИРСКОЙ ОБЛАСТИ</w:t>
      </w:r>
    </w:p>
    <w:p w:rsidR="008F6958" w:rsidRPr="00ED7D23" w:rsidRDefault="008F6958" w:rsidP="00ED7D23">
      <w:pPr>
        <w:spacing w:after="0" w:line="240" w:lineRule="auto"/>
        <w:contextualSpacing/>
        <w:jc w:val="center"/>
        <w:rPr>
          <w:rFonts w:ascii="Times New Roman" w:eastAsia="Calibri" w:hAnsi="Times New Roman" w:cs="Times New Roman"/>
          <w:sz w:val="24"/>
          <w:szCs w:val="24"/>
          <w:lang w:eastAsia="en-US"/>
        </w:rPr>
      </w:pPr>
    </w:p>
    <w:p w:rsidR="008F6958" w:rsidRPr="00ED7D23" w:rsidRDefault="008F6958" w:rsidP="00ED7D23">
      <w:pPr>
        <w:spacing w:after="0" w:line="240" w:lineRule="auto"/>
        <w:contextualSpacing/>
        <w:jc w:val="center"/>
        <w:rPr>
          <w:rFonts w:ascii="Times New Roman" w:eastAsia="Calibri" w:hAnsi="Times New Roman" w:cs="Times New Roman"/>
          <w:b/>
          <w:sz w:val="24"/>
          <w:szCs w:val="24"/>
          <w:lang w:eastAsia="en-US"/>
        </w:rPr>
      </w:pPr>
      <w:r w:rsidRPr="00ED7D23">
        <w:rPr>
          <w:rFonts w:ascii="Times New Roman" w:eastAsia="Calibri" w:hAnsi="Times New Roman" w:cs="Times New Roman"/>
          <w:b/>
          <w:sz w:val="24"/>
          <w:szCs w:val="24"/>
          <w:lang w:eastAsia="en-US"/>
        </w:rPr>
        <w:t>ПОСТАНОВЛЕНИЕ</w:t>
      </w:r>
    </w:p>
    <w:p w:rsidR="008F6958" w:rsidRPr="00ED7D23" w:rsidRDefault="008F6958" w:rsidP="00ED7D23">
      <w:pPr>
        <w:spacing w:line="240" w:lineRule="auto"/>
        <w:contextualSpacing/>
        <w:jc w:val="center"/>
        <w:rPr>
          <w:rFonts w:ascii="Times New Roman" w:eastAsia="Calibri" w:hAnsi="Times New Roman" w:cs="Times New Roman"/>
          <w:b/>
          <w:sz w:val="24"/>
          <w:szCs w:val="24"/>
          <w:lang w:eastAsia="en-US"/>
        </w:rPr>
      </w:pPr>
    </w:p>
    <w:p w:rsidR="008F6958" w:rsidRPr="00ED7D23" w:rsidRDefault="008F6958" w:rsidP="00ED7D23">
      <w:pPr>
        <w:spacing w:after="0" w:line="240" w:lineRule="auto"/>
        <w:contextualSpacing/>
        <w:rPr>
          <w:rFonts w:ascii="Times New Roman" w:eastAsia="Times New Roman" w:hAnsi="Times New Roman" w:cs="Times New Roman"/>
          <w:sz w:val="24"/>
          <w:szCs w:val="24"/>
        </w:rPr>
      </w:pPr>
      <w:r w:rsidRPr="00ED7D23">
        <w:rPr>
          <w:rFonts w:ascii="Times New Roman" w:eastAsia="Times New Roman" w:hAnsi="Times New Roman" w:cs="Times New Roman"/>
          <w:sz w:val="24"/>
          <w:szCs w:val="24"/>
        </w:rPr>
        <w:t>09.04 .2019 года                                                                                                    № 56</w:t>
      </w:r>
    </w:p>
    <w:p w:rsidR="008F6958" w:rsidRPr="00ED7D23" w:rsidRDefault="008F6958" w:rsidP="00ED7D23">
      <w:pPr>
        <w:spacing w:after="0" w:line="240" w:lineRule="auto"/>
        <w:contextualSpacing/>
        <w:rPr>
          <w:rFonts w:ascii="Times New Roman" w:eastAsia="Times New Roman" w:hAnsi="Times New Roman" w:cs="Times New Roman"/>
          <w:sz w:val="24"/>
          <w:szCs w:val="24"/>
        </w:rPr>
      </w:pPr>
    </w:p>
    <w:p w:rsidR="008F6958" w:rsidRPr="00ED7D23" w:rsidRDefault="008F6958" w:rsidP="00ED7D23">
      <w:pPr>
        <w:tabs>
          <w:tab w:val="left" w:pos="8931"/>
        </w:tabs>
        <w:spacing w:after="0" w:line="240" w:lineRule="auto"/>
        <w:ind w:right="-13"/>
        <w:contextualSpacing/>
        <w:jc w:val="center"/>
        <w:rPr>
          <w:rFonts w:ascii="Times New Roman" w:hAnsi="Times New Roman" w:cs="Times New Roman"/>
          <w:sz w:val="24"/>
          <w:szCs w:val="24"/>
        </w:rPr>
      </w:pPr>
      <w:r w:rsidRPr="00ED7D23">
        <w:rPr>
          <w:rFonts w:ascii="Times New Roman" w:hAnsi="Times New Roman" w:cs="Times New Roman"/>
          <w:bCs/>
          <w:sz w:val="24"/>
          <w:szCs w:val="24"/>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Новошарапского сельсовета Ордынского района Новосибирской области</w:t>
      </w:r>
    </w:p>
    <w:p w:rsidR="008F6958" w:rsidRPr="00ED7D23" w:rsidRDefault="008F6958" w:rsidP="00ED7D23">
      <w:pPr>
        <w:widowControl w:val="0"/>
        <w:spacing w:after="0" w:line="240" w:lineRule="auto"/>
        <w:contextualSpacing/>
        <w:jc w:val="center"/>
        <w:rPr>
          <w:rFonts w:ascii="Times New Roman" w:hAnsi="Times New Roman" w:cs="Times New Roman"/>
          <w:sz w:val="24"/>
          <w:szCs w:val="24"/>
        </w:rPr>
      </w:pPr>
    </w:p>
    <w:p w:rsidR="008F6958" w:rsidRPr="00ED7D23" w:rsidRDefault="008F6958" w:rsidP="00ED7D23">
      <w:pPr>
        <w:numPr>
          <w:ilvl w:val="0"/>
          <w:numId w:val="10"/>
        </w:numPr>
        <w:suppressAutoHyphens/>
        <w:spacing w:after="0" w:line="240" w:lineRule="auto"/>
        <w:ind w:left="0" w:firstLine="709"/>
        <w:contextualSpacing/>
        <w:jc w:val="both"/>
        <w:rPr>
          <w:rFonts w:ascii="Times New Roman" w:hAnsi="Times New Roman" w:cs="Times New Roman"/>
          <w:b/>
          <w:sz w:val="24"/>
          <w:szCs w:val="24"/>
        </w:rPr>
      </w:pPr>
      <w:proofErr w:type="gramStart"/>
      <w:r w:rsidRPr="00ED7D23">
        <w:rPr>
          <w:rFonts w:ascii="Times New Roman" w:hAnsi="Times New Roman" w:cs="Times New Roman"/>
          <w:sz w:val="24"/>
          <w:szCs w:val="24"/>
        </w:rPr>
        <w:t>В соответствии с пунктом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sidRPr="00ED7D23">
        <w:rPr>
          <w:rFonts w:ascii="Times New Roman" w:hAnsi="Times New Roman" w:cs="Times New Roman"/>
          <w:color w:val="000000"/>
          <w:sz w:val="24"/>
          <w:szCs w:val="24"/>
        </w:rPr>
        <w:t>, руководствуясь Уставом Новошарапского сельсовета Ордынского района Новосибирской области</w:t>
      </w:r>
      <w:proofErr w:type="gramEnd"/>
    </w:p>
    <w:p w:rsidR="008F6958" w:rsidRPr="00ED7D23" w:rsidRDefault="008F6958" w:rsidP="00ED7D23">
      <w:pPr>
        <w:numPr>
          <w:ilvl w:val="0"/>
          <w:numId w:val="10"/>
        </w:numPr>
        <w:suppressAutoHyphens/>
        <w:spacing w:after="0" w:line="240" w:lineRule="auto"/>
        <w:ind w:left="0" w:firstLine="709"/>
        <w:contextualSpacing/>
        <w:jc w:val="both"/>
        <w:rPr>
          <w:rStyle w:val="a6"/>
          <w:rFonts w:ascii="Times New Roman" w:hAnsi="Times New Roman" w:cs="Times New Roman"/>
          <w:b/>
          <w:sz w:val="24"/>
          <w:szCs w:val="24"/>
        </w:rPr>
      </w:pPr>
      <w:r w:rsidRPr="00ED7D23">
        <w:rPr>
          <w:rStyle w:val="a6"/>
          <w:rFonts w:ascii="Times New Roman" w:eastAsia="Calibri" w:hAnsi="Times New Roman" w:cs="Times New Roman"/>
          <w:color w:val="000000"/>
          <w:sz w:val="24"/>
          <w:szCs w:val="24"/>
        </w:rPr>
        <w:t xml:space="preserve"> </w:t>
      </w:r>
      <w:r w:rsidRPr="00ED7D23">
        <w:rPr>
          <w:rStyle w:val="a6"/>
          <w:rFonts w:ascii="Times New Roman" w:eastAsia="Calibri" w:hAnsi="Times New Roman" w:cs="Times New Roman"/>
          <w:b/>
          <w:color w:val="000000"/>
          <w:sz w:val="24"/>
          <w:szCs w:val="24"/>
        </w:rPr>
        <w:t>ПОСТАНОВЛЯЮ:</w:t>
      </w:r>
    </w:p>
    <w:p w:rsidR="008F6958" w:rsidRPr="00ED7D23" w:rsidRDefault="008F6958" w:rsidP="00ED7D23">
      <w:pPr>
        <w:numPr>
          <w:ilvl w:val="0"/>
          <w:numId w:val="10"/>
        </w:numPr>
        <w:suppressAutoHyphens/>
        <w:spacing w:after="0" w:line="240" w:lineRule="auto"/>
        <w:ind w:left="0" w:firstLine="709"/>
        <w:contextualSpacing/>
        <w:jc w:val="both"/>
        <w:rPr>
          <w:rFonts w:ascii="Times New Roman" w:hAnsi="Times New Roman" w:cs="Times New Roman"/>
          <w:sz w:val="24"/>
          <w:szCs w:val="24"/>
        </w:rPr>
      </w:pP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Утвердить </w:t>
      </w:r>
      <w:r w:rsidRPr="00ED7D23">
        <w:rPr>
          <w:rFonts w:ascii="Times New Roman" w:hAnsi="Times New Roman" w:cs="Times New Roman"/>
          <w:bCs/>
          <w:sz w:val="24"/>
          <w:szCs w:val="24"/>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ED7D23">
        <w:rPr>
          <w:rFonts w:ascii="Times New Roman" w:hAnsi="Times New Roman" w:cs="Times New Roman"/>
          <w:color w:val="000000"/>
          <w:sz w:val="24"/>
          <w:szCs w:val="24"/>
        </w:rPr>
        <w:t>Новошарапского сельсовета Ордынского района Новосибирской области</w:t>
      </w:r>
      <w:r w:rsidRPr="00ED7D23">
        <w:rPr>
          <w:rFonts w:ascii="Times New Roman" w:hAnsi="Times New Roman" w:cs="Times New Roman"/>
          <w:sz w:val="24"/>
          <w:szCs w:val="24"/>
        </w:rPr>
        <w:t xml:space="preserve"> (приложение 1)</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Утвердить </w:t>
      </w:r>
      <w:r w:rsidRPr="00ED7D23">
        <w:rPr>
          <w:rFonts w:ascii="Times New Roman" w:hAnsi="Times New Roman" w:cs="Times New Roman"/>
          <w:bCs/>
          <w:sz w:val="24"/>
          <w:szCs w:val="24"/>
        </w:rPr>
        <w:t xml:space="preserve">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доме, расположенном на территории </w:t>
      </w:r>
      <w:r w:rsidRPr="00ED7D23">
        <w:rPr>
          <w:rFonts w:ascii="Times New Roman" w:hAnsi="Times New Roman" w:cs="Times New Roman"/>
          <w:color w:val="000000"/>
          <w:sz w:val="24"/>
          <w:szCs w:val="24"/>
        </w:rPr>
        <w:t>Новошарапского сельсовета Ордынского района Новосибирской области</w:t>
      </w:r>
      <w:r w:rsidRPr="00ED7D23">
        <w:rPr>
          <w:rFonts w:ascii="Times New Roman" w:hAnsi="Times New Roman" w:cs="Times New Roman"/>
          <w:sz w:val="24"/>
          <w:szCs w:val="24"/>
        </w:rPr>
        <w:t xml:space="preserve"> (приложение 2)</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Утвердить состав Комиссии по принятию решения о предоставлении субсидии из бюджета администрации Новошарапского сельсовета Ордынского района Новосибирской области на проведение капитального ремонта общего имущества в многоквартирных домах, расположенных на территории </w:t>
      </w:r>
      <w:r w:rsidRPr="00ED7D23">
        <w:rPr>
          <w:rFonts w:ascii="Times New Roman" w:hAnsi="Times New Roman" w:cs="Times New Roman"/>
          <w:color w:val="000000"/>
          <w:sz w:val="24"/>
          <w:szCs w:val="24"/>
        </w:rPr>
        <w:t>Новошарапского сельсовета Ордынского района Новосибирской области</w:t>
      </w:r>
      <w:r w:rsidRPr="00ED7D23">
        <w:rPr>
          <w:rFonts w:ascii="Times New Roman" w:hAnsi="Times New Roman" w:cs="Times New Roman"/>
          <w:sz w:val="24"/>
          <w:szCs w:val="24"/>
        </w:rPr>
        <w:t xml:space="preserve"> (приложение 3).</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 Утвердить типовую форму Соглашения о предоставлении субсидий из бюджета администрации Новошарапского сельсовета  на проведение капитального ремонта общего имущества в многоквартирных домах, расположенных на территории </w:t>
      </w:r>
      <w:r w:rsidRPr="00ED7D23">
        <w:rPr>
          <w:rFonts w:ascii="Times New Roman" w:hAnsi="Times New Roman" w:cs="Times New Roman"/>
          <w:color w:val="000000"/>
          <w:sz w:val="24"/>
          <w:szCs w:val="24"/>
        </w:rPr>
        <w:t>Новошарапского сельсовета Ордынского района Новосибирской области (приложение 4).</w:t>
      </w:r>
    </w:p>
    <w:p w:rsidR="008F6958" w:rsidRPr="00ED7D23" w:rsidRDefault="008F6958" w:rsidP="00ED7D23">
      <w:pPr>
        <w:tabs>
          <w:tab w:val="left" w:pos="1080"/>
          <w:tab w:val="left" w:pos="1620"/>
        </w:tabs>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 Опубликовать настоящее постановление в периодическом печатном издании органов местного самоуправления «Пресс-бюллетень»</w:t>
      </w:r>
    </w:p>
    <w:p w:rsidR="008F6958" w:rsidRPr="00ED7D23" w:rsidRDefault="008F6958" w:rsidP="00ED7D23">
      <w:pPr>
        <w:tabs>
          <w:tab w:val="left" w:pos="1080"/>
          <w:tab w:val="left" w:pos="1620"/>
        </w:tabs>
        <w:spacing w:after="0" w:line="240" w:lineRule="auto"/>
        <w:ind w:firstLine="567"/>
        <w:contextualSpacing/>
        <w:jc w:val="both"/>
        <w:rPr>
          <w:rFonts w:ascii="Times New Roman" w:hAnsi="Times New Roman" w:cs="Times New Roman"/>
          <w:sz w:val="24"/>
          <w:szCs w:val="24"/>
        </w:rPr>
      </w:pPr>
    </w:p>
    <w:p w:rsidR="008F6958" w:rsidRPr="00ED7D23" w:rsidRDefault="008F6958" w:rsidP="00ED7D23">
      <w:pPr>
        <w:tabs>
          <w:tab w:val="left" w:pos="1080"/>
          <w:tab w:val="left" w:pos="1620"/>
          <w:tab w:val="left" w:pos="6408"/>
        </w:tabs>
        <w:spacing w:after="0" w:line="240" w:lineRule="auto"/>
        <w:contextualSpacing/>
        <w:rPr>
          <w:rFonts w:ascii="Times New Roman" w:hAnsi="Times New Roman" w:cs="Times New Roman"/>
          <w:sz w:val="24"/>
          <w:szCs w:val="24"/>
        </w:rPr>
      </w:pPr>
      <w:r w:rsidRPr="00ED7D23">
        <w:rPr>
          <w:rFonts w:ascii="Times New Roman" w:hAnsi="Times New Roman" w:cs="Times New Roman"/>
          <w:sz w:val="24"/>
          <w:szCs w:val="24"/>
        </w:rPr>
        <w:t>Глава Новошарапского сельсовета</w:t>
      </w:r>
    </w:p>
    <w:p w:rsidR="008F6958" w:rsidRPr="00ED7D23" w:rsidRDefault="008F6958" w:rsidP="00ED7D23">
      <w:pPr>
        <w:tabs>
          <w:tab w:val="left" w:pos="1080"/>
          <w:tab w:val="left" w:pos="1620"/>
          <w:tab w:val="left" w:pos="6408"/>
        </w:tabs>
        <w:spacing w:after="0" w:line="240" w:lineRule="auto"/>
        <w:contextualSpacing/>
        <w:rPr>
          <w:rFonts w:ascii="Times New Roman" w:hAnsi="Times New Roman" w:cs="Times New Roman"/>
          <w:sz w:val="24"/>
          <w:szCs w:val="24"/>
        </w:rPr>
        <w:sectPr w:rsidR="008F6958" w:rsidRPr="00ED7D23" w:rsidSect="00286814">
          <w:headerReference w:type="default" r:id="rId61"/>
          <w:pgSz w:w="11906" w:h="16838"/>
          <w:pgMar w:top="709" w:right="720" w:bottom="709" w:left="1276" w:header="709" w:footer="709" w:gutter="0"/>
          <w:cols w:space="708"/>
          <w:docGrid w:linePitch="360"/>
        </w:sectPr>
      </w:pPr>
      <w:r w:rsidRPr="00ED7D23">
        <w:rPr>
          <w:rFonts w:ascii="Times New Roman" w:hAnsi="Times New Roman" w:cs="Times New Roman"/>
          <w:sz w:val="24"/>
          <w:szCs w:val="24"/>
        </w:rPr>
        <w:t xml:space="preserve">Ордынского района Новосибирской области             </w:t>
      </w:r>
      <w:r w:rsidR="00ED7D23">
        <w:rPr>
          <w:rFonts w:ascii="Times New Roman" w:hAnsi="Times New Roman" w:cs="Times New Roman"/>
          <w:sz w:val="24"/>
          <w:szCs w:val="24"/>
        </w:rPr>
        <w:t xml:space="preserve">                    </w:t>
      </w:r>
      <w:proofErr w:type="spellStart"/>
      <w:r w:rsidR="00ED7D23">
        <w:rPr>
          <w:rFonts w:ascii="Times New Roman" w:hAnsi="Times New Roman" w:cs="Times New Roman"/>
          <w:sz w:val="24"/>
          <w:szCs w:val="24"/>
        </w:rPr>
        <w:t>Н.В.Хананова</w:t>
      </w:r>
      <w:proofErr w:type="spellEnd"/>
    </w:p>
    <w:p w:rsidR="008F6958" w:rsidRPr="00ED7D23" w:rsidRDefault="008F6958" w:rsidP="00ED7D23">
      <w:pPr>
        <w:tabs>
          <w:tab w:val="left" w:pos="851"/>
          <w:tab w:val="left" w:pos="993"/>
        </w:tabs>
        <w:spacing w:after="0" w:line="240" w:lineRule="auto"/>
        <w:contextualSpacing/>
        <w:rPr>
          <w:rFonts w:ascii="Times New Roman" w:hAnsi="Times New Roman" w:cs="Times New Roman"/>
          <w:sz w:val="24"/>
          <w:szCs w:val="24"/>
        </w:rPr>
      </w:pPr>
    </w:p>
    <w:p w:rsidR="008F6958" w:rsidRPr="00ED7D23" w:rsidRDefault="008F6958" w:rsidP="00ED7D23">
      <w:pPr>
        <w:tabs>
          <w:tab w:val="left" w:pos="851"/>
          <w:tab w:val="left" w:pos="993"/>
        </w:tabs>
        <w:spacing w:after="0" w:line="240" w:lineRule="auto"/>
        <w:contextualSpacing/>
        <w:rPr>
          <w:rFonts w:ascii="Times New Roman" w:hAnsi="Times New Roman" w:cs="Times New Roman"/>
          <w:sz w:val="24"/>
          <w:szCs w:val="24"/>
        </w:rPr>
      </w:pP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 1</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к постановлению администрации</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Новошарапского сельсовета </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Ордынского района Новосибирской области </w:t>
      </w:r>
    </w:p>
    <w:p w:rsidR="008F6958" w:rsidRPr="00ED7D23" w:rsidRDefault="008F6958" w:rsidP="00ED7D23">
      <w:pPr>
        <w:pStyle w:val="FORMATTEXT"/>
        <w:contextualSpacing/>
        <w:jc w:val="right"/>
        <w:rPr>
          <w:rFonts w:ascii="Times New Roman" w:hAnsi="Times New Roman" w:cs="Times New Roman"/>
          <w:b/>
          <w:bCs/>
          <w:sz w:val="24"/>
          <w:szCs w:val="24"/>
        </w:rPr>
      </w:pPr>
      <w:r w:rsidRPr="00ED7D23">
        <w:rPr>
          <w:rFonts w:ascii="Times New Roman" w:hAnsi="Times New Roman" w:cs="Times New Roman"/>
          <w:sz w:val="24"/>
          <w:szCs w:val="24"/>
        </w:rPr>
        <w:t>от 09.04.2019 года № 56</w:t>
      </w:r>
    </w:p>
    <w:p w:rsidR="008F6958" w:rsidRPr="00ED7D23" w:rsidRDefault="008F6958" w:rsidP="00ED7D23">
      <w:pPr>
        <w:pStyle w:val="HEADERTEXT"/>
        <w:contextualSpacing/>
        <w:rPr>
          <w:rFonts w:ascii="Times New Roman" w:hAnsi="Times New Roman" w:cs="Times New Roman"/>
          <w:b/>
          <w:bCs/>
          <w:sz w:val="24"/>
          <w:szCs w:val="24"/>
        </w:rPr>
      </w:pPr>
    </w:p>
    <w:p w:rsidR="008F6958" w:rsidRPr="00ED7D23" w:rsidRDefault="008F6958" w:rsidP="00ED7D23">
      <w:pPr>
        <w:pStyle w:val="HEADERTEXT"/>
        <w:contextualSpacing/>
        <w:jc w:val="center"/>
        <w:rPr>
          <w:rFonts w:ascii="Times New Roman" w:hAnsi="Times New Roman" w:cs="Times New Roman"/>
          <w:b/>
          <w:bCs/>
          <w:color w:val="auto"/>
          <w:sz w:val="24"/>
          <w:szCs w:val="24"/>
        </w:rPr>
      </w:pPr>
      <w:r w:rsidRPr="00ED7D23">
        <w:rPr>
          <w:rFonts w:ascii="Times New Roman" w:hAnsi="Times New Roman" w:cs="Times New Roman"/>
          <w:b/>
          <w:bCs/>
          <w:color w:val="auto"/>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Новошарапского сельсовета Ордынского района Новосибирской области</w:t>
      </w:r>
    </w:p>
    <w:p w:rsidR="008F6958" w:rsidRPr="00ED7D23" w:rsidRDefault="008F6958" w:rsidP="00ED7D23">
      <w:pPr>
        <w:pStyle w:val="HEADERTEXT"/>
        <w:contextualSpacing/>
        <w:jc w:val="center"/>
        <w:rPr>
          <w:rFonts w:ascii="Times New Roman" w:hAnsi="Times New Roman" w:cs="Times New Roman"/>
          <w:b/>
          <w:bCs/>
          <w:color w:val="auto"/>
          <w:sz w:val="24"/>
          <w:szCs w:val="24"/>
        </w:rPr>
      </w:pPr>
    </w:p>
    <w:p w:rsidR="008F6958" w:rsidRPr="00ED7D23" w:rsidRDefault="008F6958" w:rsidP="00ED7D23">
      <w:pPr>
        <w:pStyle w:val="HEADERTEXT"/>
        <w:contextualSpacing/>
        <w:jc w:val="center"/>
        <w:rPr>
          <w:rFonts w:ascii="Times New Roman" w:hAnsi="Times New Roman" w:cs="Times New Roman"/>
          <w:b/>
          <w:bCs/>
          <w:color w:val="auto"/>
          <w:sz w:val="24"/>
          <w:szCs w:val="24"/>
        </w:rPr>
      </w:pPr>
    </w:p>
    <w:p w:rsidR="008F6958" w:rsidRPr="00ED7D23" w:rsidRDefault="008F6958" w:rsidP="00ED7D23">
      <w:pPr>
        <w:pStyle w:val="HEADERTEXT"/>
        <w:contextualSpacing/>
        <w:jc w:val="center"/>
        <w:rPr>
          <w:rFonts w:ascii="Times New Roman" w:hAnsi="Times New Roman" w:cs="Times New Roman"/>
          <w:sz w:val="24"/>
          <w:szCs w:val="24"/>
        </w:rPr>
      </w:pPr>
      <w:r w:rsidRPr="00ED7D23">
        <w:rPr>
          <w:rFonts w:ascii="Times New Roman" w:hAnsi="Times New Roman" w:cs="Times New Roman"/>
          <w:b/>
          <w:bCs/>
          <w:color w:val="auto"/>
          <w:sz w:val="24"/>
          <w:szCs w:val="24"/>
        </w:rPr>
        <w:t>1. Общие положения</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ED7D23">
        <w:rPr>
          <w:rFonts w:ascii="Times New Roman" w:hAnsi="Times New Roman" w:cs="Times New Roman"/>
          <w:bCs/>
          <w:sz w:val="24"/>
          <w:szCs w:val="24"/>
        </w:rPr>
        <w:t xml:space="preserve">Новошарапского сельсовета Ордынского района Новосибирской области </w:t>
      </w:r>
      <w:r w:rsidRPr="00ED7D23">
        <w:rPr>
          <w:rFonts w:ascii="Times New Roman" w:hAnsi="Times New Roman" w:cs="Times New Roman"/>
          <w:sz w:val="24"/>
          <w:szCs w:val="24"/>
        </w:rPr>
        <w:t xml:space="preserve">(далее - муниципальная поддержка), осуществляемый в соответствии </w:t>
      </w:r>
      <w:proofErr w:type="gramStart"/>
      <w:r w:rsidRPr="00ED7D23">
        <w:rPr>
          <w:rFonts w:ascii="Times New Roman" w:hAnsi="Times New Roman" w:cs="Times New Roman"/>
          <w:sz w:val="24"/>
          <w:szCs w:val="24"/>
        </w:rPr>
        <w:t>с</w:t>
      </w:r>
      <w:proofErr w:type="gramEnd"/>
      <w:r w:rsidRPr="00ED7D23">
        <w:rPr>
          <w:rFonts w:ascii="Times New Roman" w:hAnsi="Times New Roman" w:cs="Times New Roman"/>
          <w:sz w:val="24"/>
          <w:szCs w:val="24"/>
        </w:rPr>
        <w:t>:</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Бюджетным кодексом Российской Федерации;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 Жилищным кодексом Российской Федерации;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3) Федеральным законом от 21.07.2007 № 185-ФЗ «О Фонде содействия реформированию жилищно-коммунального хозяйства»;</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1.2. В настоящем Порядке используются следующие понятия:</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 xml:space="preserve">о бюджете </w:t>
      </w:r>
      <w:r w:rsidRPr="00ED7D23">
        <w:rPr>
          <w:rFonts w:ascii="Times New Roman" w:hAnsi="Times New Roman" w:cs="Times New Roman"/>
          <w:bCs/>
          <w:sz w:val="24"/>
          <w:szCs w:val="24"/>
        </w:rPr>
        <w:t xml:space="preserve">Новошарапского сельсовета Ордынского района Новосибирской области  </w:t>
      </w:r>
      <w:r w:rsidRPr="00ED7D23">
        <w:rPr>
          <w:rFonts w:ascii="Times New Roman" w:hAnsi="Times New Roman" w:cs="Times New Roman"/>
          <w:sz w:val="24"/>
          <w:szCs w:val="24"/>
        </w:rPr>
        <w:t>на очередной финансовый год и плановый период;</w:t>
      </w:r>
    </w:p>
    <w:p w:rsidR="008F6958" w:rsidRPr="00ED7D23" w:rsidRDefault="008F6958" w:rsidP="00ED7D23">
      <w:pPr>
        <w:pStyle w:val="FORMATTEXT"/>
        <w:ind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2) краткосрочный план - перечень мероприятий, утверждаемый администрацией Новошарапского сельсовета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Новошарапского сельсовета,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w:t>
      </w:r>
      <w:proofErr w:type="gramEnd"/>
      <w:r w:rsidRPr="00ED7D23">
        <w:rPr>
          <w:rFonts w:ascii="Times New Roman" w:hAnsi="Times New Roman" w:cs="Times New Roman"/>
          <w:sz w:val="24"/>
          <w:szCs w:val="24"/>
        </w:rPr>
        <w:t xml:space="preserve"> многоквартирных </w:t>
      </w:r>
      <w:proofErr w:type="gramStart"/>
      <w:r w:rsidRPr="00ED7D23">
        <w:rPr>
          <w:rFonts w:ascii="Times New Roman" w:hAnsi="Times New Roman" w:cs="Times New Roman"/>
          <w:sz w:val="24"/>
          <w:szCs w:val="24"/>
        </w:rPr>
        <w:t>домах</w:t>
      </w:r>
      <w:proofErr w:type="gramEnd"/>
      <w:r w:rsidRPr="00ED7D23">
        <w:rPr>
          <w:rFonts w:ascii="Times New Roman" w:hAnsi="Times New Roman" w:cs="Times New Roman"/>
          <w:sz w:val="24"/>
          <w:szCs w:val="24"/>
        </w:rPr>
        <w:t xml:space="preserve">, расположенных на территории </w:t>
      </w:r>
      <w:r w:rsidRPr="00ED7D23">
        <w:rPr>
          <w:rFonts w:ascii="Times New Roman" w:hAnsi="Times New Roman" w:cs="Times New Roman"/>
          <w:bCs/>
          <w:sz w:val="24"/>
          <w:szCs w:val="24"/>
        </w:rPr>
        <w:t>Новошарапского сельсовета Ордынского района Новосибирской области.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1.4. Главным распорядителем средств бюджета </w:t>
      </w:r>
      <w:r w:rsidRPr="00ED7D23">
        <w:rPr>
          <w:rFonts w:ascii="Times New Roman" w:hAnsi="Times New Roman" w:cs="Times New Roman"/>
          <w:bCs/>
          <w:sz w:val="24"/>
          <w:szCs w:val="24"/>
        </w:rPr>
        <w:t>Новошарапского сельсовета</w:t>
      </w:r>
      <w:r w:rsidRPr="00ED7D23">
        <w:rPr>
          <w:rFonts w:ascii="Times New Roman" w:hAnsi="Times New Roman" w:cs="Times New Roman"/>
          <w:sz w:val="24"/>
          <w:szCs w:val="24"/>
        </w:rPr>
        <w:t>, предоставляющим субсидии, является администрация</w:t>
      </w:r>
      <w:r w:rsidRPr="00ED7D23">
        <w:rPr>
          <w:rFonts w:ascii="Times New Roman" w:hAnsi="Times New Roman" w:cs="Times New Roman"/>
          <w:bCs/>
          <w:sz w:val="24"/>
          <w:szCs w:val="24"/>
        </w:rPr>
        <w:t xml:space="preserve"> Новошарапского сельсовета </w:t>
      </w:r>
      <w:r w:rsidRPr="00ED7D23">
        <w:rPr>
          <w:rFonts w:ascii="Times New Roman" w:hAnsi="Times New Roman" w:cs="Times New Roman"/>
          <w:sz w:val="24"/>
          <w:szCs w:val="24"/>
        </w:rPr>
        <w:t>(далее — администрация).</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1.5.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w:t>
      </w:r>
      <w:r w:rsidRPr="00ED7D23">
        <w:rPr>
          <w:rFonts w:ascii="Times New Roman" w:hAnsi="Times New Roman" w:cs="Times New Roman"/>
          <w:sz w:val="24"/>
          <w:szCs w:val="24"/>
        </w:rPr>
        <w:lastRenderedPageBreak/>
        <w:t>региональному оператору капитального ремонта многоквартирных домов (далее - оператор, получатели субсидии).</w:t>
      </w:r>
      <w:r w:rsidRPr="00ED7D23">
        <w:rPr>
          <w:rFonts w:ascii="Times New Roman" w:eastAsia="Times New Roman" w:hAnsi="Times New Roman" w:cs="Times New Roman"/>
          <w:color w:val="000000"/>
          <w:sz w:val="24"/>
          <w:szCs w:val="24"/>
          <w:lang w:eastAsia="zh-CN"/>
        </w:rPr>
        <w:t xml:space="preserve"> </w:t>
      </w:r>
      <w:r w:rsidRPr="00ED7D23">
        <w:rPr>
          <w:rFonts w:ascii="Times New Roman" w:hAnsi="Times New Roman" w:cs="Times New Roman"/>
          <w:sz w:val="24"/>
          <w:szCs w:val="24"/>
        </w:rPr>
        <w:t>Субсидия предоставляется в заявительном порядке в пределах средств, предусмотренных в бюджете Новошарапского сельсовета.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p>
    <w:p w:rsidR="008F6958" w:rsidRPr="00ED7D23" w:rsidRDefault="008F6958" w:rsidP="00ED7D23">
      <w:pPr>
        <w:pStyle w:val="FORMATTEXT"/>
        <w:ind w:firstLine="568"/>
        <w:contextualSpacing/>
        <w:jc w:val="both"/>
        <w:rPr>
          <w:rFonts w:ascii="Times New Roman" w:hAnsi="Times New Roman" w:cs="Times New Roman"/>
          <w:sz w:val="24"/>
          <w:szCs w:val="24"/>
        </w:rPr>
      </w:pPr>
    </w:p>
    <w:p w:rsidR="008F6958" w:rsidRPr="00ED7D23" w:rsidRDefault="008F6958" w:rsidP="00ED7D23">
      <w:pPr>
        <w:pStyle w:val="HEADERTEXT"/>
        <w:contextualSpacing/>
        <w:jc w:val="center"/>
        <w:rPr>
          <w:rFonts w:ascii="Times New Roman" w:hAnsi="Times New Roman" w:cs="Times New Roman"/>
          <w:sz w:val="24"/>
          <w:szCs w:val="24"/>
        </w:rPr>
      </w:pPr>
      <w:r w:rsidRPr="00ED7D23">
        <w:rPr>
          <w:rFonts w:ascii="Times New Roman" w:hAnsi="Times New Roman" w:cs="Times New Roman"/>
          <w:b/>
          <w:bCs/>
          <w:color w:val="auto"/>
          <w:sz w:val="24"/>
          <w:szCs w:val="24"/>
        </w:rPr>
        <w:t>2. Условия и порядок предоставления субсидий</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2.1. Субсидии предоставляются получателям субсидии, в соответствии с пунктами 2.6—2.7 на основании договора о предоставлении субсидии, заключаемым в соответствии с типовой формой, утвержденной администрацией</w:t>
      </w:r>
      <w:r w:rsidRPr="00ED7D23">
        <w:rPr>
          <w:rFonts w:ascii="Times New Roman" w:hAnsi="Times New Roman" w:cs="Times New Roman"/>
          <w:bCs/>
          <w:sz w:val="24"/>
          <w:szCs w:val="24"/>
        </w:rPr>
        <w:t xml:space="preserve"> Новошарапского сельсовета </w:t>
      </w:r>
      <w:r w:rsidRPr="00ED7D23">
        <w:rPr>
          <w:rFonts w:ascii="Times New Roman" w:hAnsi="Times New Roman" w:cs="Times New Roman"/>
          <w:sz w:val="24"/>
          <w:szCs w:val="24"/>
        </w:rPr>
        <w:t>(далее — договор).</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отсутствие просроченной задолженности по возврату в бюджет </w:t>
      </w:r>
      <w:r w:rsidRPr="00ED7D23">
        <w:rPr>
          <w:rFonts w:ascii="Times New Roman" w:hAnsi="Times New Roman" w:cs="Times New Roman"/>
          <w:bCs/>
          <w:sz w:val="24"/>
          <w:szCs w:val="24"/>
        </w:rPr>
        <w:t xml:space="preserve">МО Новошарапского сельсовета  </w:t>
      </w:r>
      <w:r w:rsidRPr="00ED7D23">
        <w:rPr>
          <w:rFonts w:ascii="Times New Roman" w:hAnsi="Times New Roman" w:cs="Times New Roman"/>
          <w:sz w:val="24"/>
          <w:szCs w:val="24"/>
        </w:rPr>
        <w:t xml:space="preserve">субсидий, бюджетных инвестиций, </w:t>
      </w:r>
      <w:proofErr w:type="gramStart"/>
      <w:r w:rsidRPr="00ED7D23">
        <w:rPr>
          <w:rFonts w:ascii="Times New Roman" w:hAnsi="Times New Roman" w:cs="Times New Roman"/>
          <w:sz w:val="24"/>
          <w:szCs w:val="24"/>
        </w:rPr>
        <w:t>предоставленных</w:t>
      </w:r>
      <w:proofErr w:type="gramEnd"/>
      <w:r w:rsidRPr="00ED7D23">
        <w:rPr>
          <w:rFonts w:ascii="Times New Roman" w:hAnsi="Times New Roman" w:cs="Times New Roman"/>
          <w:sz w:val="24"/>
          <w:szCs w:val="24"/>
        </w:rPr>
        <w:t xml:space="preserve"> в том числе с иными правовыми актами, и иной просроченной задолженности перед бюджетом </w:t>
      </w:r>
      <w:r w:rsidRPr="00ED7D23">
        <w:rPr>
          <w:rFonts w:ascii="Times New Roman" w:hAnsi="Times New Roman" w:cs="Times New Roman"/>
          <w:bCs/>
          <w:sz w:val="24"/>
          <w:szCs w:val="24"/>
        </w:rPr>
        <w:t>Новошарапского сельсовета</w:t>
      </w:r>
      <w:r w:rsidRPr="00ED7D23">
        <w:rPr>
          <w:rFonts w:ascii="Times New Roman" w:hAnsi="Times New Roman" w:cs="Times New Roman"/>
          <w:sz w:val="24"/>
          <w:szCs w:val="24"/>
        </w:rPr>
        <w:t>;</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F6958" w:rsidRPr="00ED7D23" w:rsidRDefault="008F6958" w:rsidP="00ED7D23">
      <w:pPr>
        <w:pStyle w:val="FORMATTEXT"/>
        <w:ind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D7D23">
        <w:rPr>
          <w:rFonts w:ascii="Times New Roman" w:hAnsi="Times New Roman" w:cs="Times New Roman"/>
          <w:sz w:val="24"/>
          <w:szCs w:val="24"/>
        </w:rPr>
        <w:t>офшорные</w:t>
      </w:r>
      <w:proofErr w:type="spellEnd"/>
      <w:r w:rsidRPr="00ED7D23">
        <w:rPr>
          <w:rFonts w:ascii="Times New Roman" w:hAnsi="Times New Roman" w:cs="Times New Roman"/>
          <w:sz w:val="24"/>
          <w:szCs w:val="24"/>
        </w:rPr>
        <w:t xml:space="preserve"> зоны) в отношении таких юридических лиц (далее - </w:t>
      </w:r>
      <w:proofErr w:type="spellStart"/>
      <w:r w:rsidRPr="00ED7D23">
        <w:rPr>
          <w:rFonts w:ascii="Times New Roman" w:hAnsi="Times New Roman" w:cs="Times New Roman"/>
          <w:sz w:val="24"/>
          <w:szCs w:val="24"/>
        </w:rPr>
        <w:t>офшорные</w:t>
      </w:r>
      <w:proofErr w:type="spellEnd"/>
      <w:r w:rsidRPr="00ED7D23">
        <w:rPr>
          <w:rFonts w:ascii="Times New Roman" w:hAnsi="Times New Roman" w:cs="Times New Roman"/>
          <w:sz w:val="24"/>
          <w:szCs w:val="24"/>
        </w:rPr>
        <w:t xml:space="preserve"> компании), а также российскими</w:t>
      </w:r>
      <w:proofErr w:type="gramEnd"/>
      <w:r w:rsidRPr="00ED7D23">
        <w:rPr>
          <w:rFonts w:ascii="Times New Roman" w:hAnsi="Times New Roman" w:cs="Times New Roman"/>
          <w:sz w:val="24"/>
          <w:szCs w:val="24"/>
        </w:rPr>
        <w:t xml:space="preserve"> юридическими лицами, в уставном (складочном) капитале которых доля участия </w:t>
      </w:r>
      <w:proofErr w:type="spellStart"/>
      <w:r w:rsidRPr="00ED7D23">
        <w:rPr>
          <w:rFonts w:ascii="Times New Roman" w:hAnsi="Times New Roman" w:cs="Times New Roman"/>
          <w:sz w:val="24"/>
          <w:szCs w:val="24"/>
        </w:rPr>
        <w:t>офшорных</w:t>
      </w:r>
      <w:proofErr w:type="spellEnd"/>
      <w:r w:rsidRPr="00ED7D23">
        <w:rPr>
          <w:rFonts w:ascii="Times New Roman" w:hAnsi="Times New Roman" w:cs="Times New Roman"/>
          <w:sz w:val="24"/>
          <w:szCs w:val="24"/>
        </w:rPr>
        <w:t xml:space="preserve"> компаний в совокупности превышает 50 процентов;</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5) получатели субсидии не должны получать средства из бюджета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на основании иных муниципальных правовых актов на цели, указанные в пункте 1.3 настоящего Порядка.</w:t>
      </w:r>
    </w:p>
    <w:p w:rsidR="008F6958" w:rsidRPr="00ED7D23" w:rsidRDefault="008F6958" w:rsidP="00ED7D23">
      <w:pPr>
        <w:pStyle w:val="FORMATTEXT"/>
        <w:ind w:firstLine="709"/>
        <w:contextualSpacing/>
        <w:jc w:val="both"/>
        <w:rPr>
          <w:rFonts w:ascii="Times New Roman" w:hAnsi="Times New Roman" w:cs="Times New Roman"/>
          <w:color w:val="333333"/>
          <w:sz w:val="24"/>
          <w:szCs w:val="24"/>
          <w:shd w:val="clear" w:color="auto" w:fill="FFFFFF"/>
        </w:rPr>
      </w:pPr>
      <w:r w:rsidRPr="00ED7D23">
        <w:rPr>
          <w:rFonts w:ascii="Times New Roman" w:hAnsi="Times New Roman" w:cs="Times New Roman"/>
          <w:sz w:val="24"/>
          <w:szCs w:val="24"/>
        </w:rPr>
        <w:t xml:space="preserve">2.3. Размер субсидии устанавливается в краткосрочном плане, разработанном в соответствии с Законом Новосибирской области от 05.07.2013г. №360 - </w:t>
      </w:r>
      <w:proofErr w:type="gramStart"/>
      <w:r w:rsidRPr="00ED7D23">
        <w:rPr>
          <w:rFonts w:ascii="Times New Roman" w:hAnsi="Times New Roman" w:cs="Times New Roman"/>
          <w:sz w:val="24"/>
          <w:szCs w:val="24"/>
        </w:rPr>
        <w:t>ОЗ</w:t>
      </w:r>
      <w:proofErr w:type="gramEnd"/>
      <w:r w:rsidRPr="00ED7D23">
        <w:rPr>
          <w:rFonts w:ascii="Times New Roman" w:hAnsi="Times New Roman" w:cs="Times New Roman"/>
          <w:sz w:val="24"/>
          <w:szCs w:val="24"/>
        </w:rPr>
        <w:t xml:space="preserve"> статьей 8.</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2.4. </w:t>
      </w:r>
      <w:proofErr w:type="gramStart"/>
      <w:r w:rsidRPr="00ED7D23">
        <w:rPr>
          <w:rFonts w:ascii="Times New Roman" w:hAnsi="Times New Roman" w:cs="Times New Roman"/>
          <w:sz w:val="24"/>
          <w:szCs w:val="24"/>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 xml:space="preserve">на проведение капитального ремонта общего имущества в многоквартирных домах, расположенных на территории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(далее - Комиссия), уточняет распределение данных средств между многоквартирными домами, которые включены в краткосрочный</w:t>
      </w:r>
      <w:proofErr w:type="gramEnd"/>
      <w:r w:rsidRPr="00ED7D23">
        <w:rPr>
          <w:rFonts w:ascii="Times New Roman" w:hAnsi="Times New Roman" w:cs="Times New Roman"/>
          <w:sz w:val="24"/>
          <w:szCs w:val="24"/>
        </w:rPr>
        <w:t xml:space="preserve"> план.</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w:t>
      </w:r>
      <w:r w:rsidRPr="00ED7D23">
        <w:rPr>
          <w:rFonts w:ascii="Times New Roman" w:hAnsi="Times New Roman" w:cs="Times New Roman"/>
          <w:sz w:val="24"/>
          <w:szCs w:val="24"/>
        </w:rPr>
        <w:lastRenderedPageBreak/>
        <w:t>прочими причинами, в заседании Комиссии участвует лицо, исполняющее его обязанности по должности.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2.4.3. Решение о предоставлении или об отказе в предоставлении субсидии из бюджета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 xml:space="preserve">на проведение капитального ремонта общего имущества в многоквартирных домах, расположенных на территории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(далее - решение о распределении субсидии), оформляется в двух экземплярах и подписывается членами Комиссии.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2.4.4. В течение 7 (семи) дней </w:t>
      </w:r>
      <w:proofErr w:type="gramStart"/>
      <w:r w:rsidRPr="00ED7D23">
        <w:rPr>
          <w:rFonts w:ascii="Times New Roman" w:hAnsi="Times New Roman" w:cs="Times New Roman"/>
          <w:sz w:val="24"/>
          <w:szCs w:val="24"/>
        </w:rPr>
        <w:t>с даты принятия</w:t>
      </w:r>
      <w:proofErr w:type="gramEnd"/>
      <w:r w:rsidRPr="00ED7D23">
        <w:rPr>
          <w:rFonts w:ascii="Times New Roman" w:hAnsi="Times New Roman" w:cs="Times New Roman"/>
          <w:sz w:val="24"/>
          <w:szCs w:val="24"/>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2.5. Основаниями для отказа в предоставлении субсидии являются:</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несоответствие получателя субсидии требованиям пункта 2.2 настоящего Порядка;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3) недостоверность представленной получателем субсидии информации.</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настоящего Порядка.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2.6.1. Средства бюджета </w:t>
      </w:r>
      <w:r w:rsidRPr="00ED7D23">
        <w:rPr>
          <w:rFonts w:ascii="Times New Roman" w:hAnsi="Times New Roman" w:cs="Times New Roman"/>
          <w:bCs/>
          <w:sz w:val="24"/>
          <w:szCs w:val="24"/>
        </w:rPr>
        <w:t xml:space="preserve">Новошарапского сельсовета </w:t>
      </w:r>
      <w:r w:rsidRPr="00ED7D23">
        <w:rPr>
          <w:rFonts w:ascii="Times New Roman" w:hAnsi="Times New Roman" w:cs="Times New Roman"/>
          <w:sz w:val="24"/>
          <w:szCs w:val="24"/>
        </w:rPr>
        <w:t>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Pr="00ED7D23">
        <w:rPr>
          <w:rFonts w:ascii="Times New Roman" w:hAnsi="Times New Roman" w:cs="Times New Roman"/>
          <w:bCs/>
          <w:sz w:val="24"/>
          <w:szCs w:val="24"/>
        </w:rPr>
        <w:t>Новошарапского сельсовета.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уведомление об открытии таких счетов с указанием их реквизитов;</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Новосибирской области на текущий год.</w:t>
      </w:r>
      <w:proofErr w:type="gramEnd"/>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2.7.2. В течение 5 (пяти) рабочих дней со дня поступления документов, указанных в пункте 2.7.1 настоящего Порядка, администрация заключает договор с получателем </w:t>
      </w:r>
      <w:r w:rsidRPr="00ED7D23">
        <w:rPr>
          <w:rFonts w:ascii="Times New Roman" w:hAnsi="Times New Roman" w:cs="Times New Roman"/>
          <w:sz w:val="24"/>
          <w:szCs w:val="24"/>
        </w:rPr>
        <w:lastRenderedPageBreak/>
        <w:t>субсидии и перечисляет средства, предусмотренные на проведение капитального ремонта соответствующего многоквартирного дома.</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2.7.3. В случае </w:t>
      </w:r>
      <w:proofErr w:type="gramStart"/>
      <w:r w:rsidRPr="00ED7D23">
        <w:rPr>
          <w:rFonts w:ascii="Times New Roman" w:hAnsi="Times New Roman" w:cs="Times New Roman"/>
          <w:sz w:val="24"/>
          <w:szCs w:val="24"/>
        </w:rPr>
        <w:t>выявления фактов нарушения условий предоставления</w:t>
      </w:r>
      <w:proofErr w:type="gramEnd"/>
      <w:r w:rsidRPr="00ED7D23">
        <w:rPr>
          <w:rFonts w:ascii="Times New Roman" w:hAnsi="Times New Roman" w:cs="Times New Roman"/>
          <w:sz w:val="24"/>
          <w:szCs w:val="24"/>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Pr="00ED7D23">
        <w:rPr>
          <w:rFonts w:ascii="Times New Roman" w:hAnsi="Times New Roman" w:cs="Times New Roman"/>
          <w:bCs/>
          <w:sz w:val="24"/>
          <w:szCs w:val="24"/>
        </w:rPr>
        <w:t>Новошарапского сельсовета</w:t>
      </w:r>
      <w:r w:rsidRPr="00ED7D23">
        <w:rPr>
          <w:rFonts w:ascii="Times New Roman" w:hAnsi="Times New Roman" w:cs="Times New Roman"/>
          <w:sz w:val="24"/>
          <w:szCs w:val="24"/>
        </w:rPr>
        <w:t>.</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8F6958" w:rsidRPr="00ED7D23" w:rsidRDefault="008F6958" w:rsidP="00ED7D23">
      <w:pPr>
        <w:pStyle w:val="FORMATTEXT"/>
        <w:ind w:firstLine="568"/>
        <w:contextualSpacing/>
        <w:jc w:val="both"/>
        <w:rPr>
          <w:rFonts w:ascii="Times New Roman" w:hAnsi="Times New Roman" w:cs="Times New Roman"/>
          <w:sz w:val="24"/>
          <w:szCs w:val="24"/>
        </w:rPr>
      </w:pPr>
    </w:p>
    <w:p w:rsidR="008F6958" w:rsidRPr="00ED7D23" w:rsidRDefault="008F6958" w:rsidP="00ED7D23">
      <w:pPr>
        <w:pStyle w:val="HEADERTEXT"/>
        <w:contextualSpacing/>
        <w:jc w:val="center"/>
        <w:rPr>
          <w:rFonts w:ascii="Times New Roman" w:hAnsi="Times New Roman" w:cs="Times New Roman"/>
          <w:sz w:val="24"/>
          <w:szCs w:val="24"/>
        </w:rPr>
      </w:pPr>
      <w:r w:rsidRPr="00ED7D23">
        <w:rPr>
          <w:rFonts w:ascii="Times New Roman" w:hAnsi="Times New Roman" w:cs="Times New Roman"/>
          <w:b/>
          <w:bCs/>
          <w:color w:val="auto"/>
          <w:sz w:val="24"/>
          <w:szCs w:val="24"/>
        </w:rPr>
        <w:t>3. Требования к отчетности о расходовании субсидии</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ED7D23">
        <w:rPr>
          <w:rFonts w:ascii="Times New Roman" w:hAnsi="Times New Roman" w:cs="Times New Roman"/>
          <w:sz w:val="24"/>
          <w:szCs w:val="24"/>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F6958" w:rsidRPr="00ED7D23" w:rsidRDefault="008F6958" w:rsidP="00ED7D23">
      <w:pPr>
        <w:spacing w:after="0" w:line="240" w:lineRule="auto"/>
        <w:contextualSpacing/>
        <w:rPr>
          <w:rFonts w:ascii="Times New Roman" w:hAnsi="Times New Roman" w:cs="Times New Roman"/>
          <w:b/>
          <w:bCs/>
          <w:sz w:val="24"/>
          <w:szCs w:val="24"/>
        </w:rPr>
      </w:pPr>
    </w:p>
    <w:p w:rsidR="008F6958" w:rsidRPr="00ED7D23" w:rsidRDefault="008F6958" w:rsidP="00ED7D23">
      <w:pPr>
        <w:pStyle w:val="HEADERTEXT"/>
        <w:contextualSpacing/>
        <w:jc w:val="center"/>
        <w:rPr>
          <w:rFonts w:ascii="Times New Roman" w:hAnsi="Times New Roman" w:cs="Times New Roman"/>
          <w:sz w:val="24"/>
          <w:szCs w:val="24"/>
        </w:rPr>
      </w:pPr>
      <w:r w:rsidRPr="00ED7D23">
        <w:rPr>
          <w:rFonts w:ascii="Times New Roman" w:hAnsi="Times New Roman" w:cs="Times New Roman"/>
          <w:b/>
          <w:bCs/>
          <w:color w:val="auto"/>
          <w:sz w:val="24"/>
          <w:szCs w:val="24"/>
        </w:rPr>
        <w:t xml:space="preserve">4. Требования об осуществлении </w:t>
      </w:r>
      <w:proofErr w:type="gramStart"/>
      <w:r w:rsidRPr="00ED7D23">
        <w:rPr>
          <w:rFonts w:ascii="Times New Roman" w:hAnsi="Times New Roman" w:cs="Times New Roman"/>
          <w:b/>
          <w:bCs/>
          <w:color w:val="auto"/>
          <w:sz w:val="24"/>
          <w:szCs w:val="24"/>
        </w:rPr>
        <w:t>контроля за</w:t>
      </w:r>
      <w:proofErr w:type="gramEnd"/>
      <w:r w:rsidRPr="00ED7D23">
        <w:rPr>
          <w:rFonts w:ascii="Times New Roman" w:hAnsi="Times New Roman" w:cs="Times New Roman"/>
          <w:b/>
          <w:bCs/>
          <w:color w:val="auto"/>
          <w:sz w:val="24"/>
          <w:szCs w:val="24"/>
        </w:rPr>
        <w:t xml:space="preserve"> соблюдением условий, целей и порядка предоставления субсидии и ответственности за их нарушение</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4.1. Субсидия подлежит возврату в бюджет </w:t>
      </w:r>
      <w:r w:rsidRPr="00ED7D23">
        <w:rPr>
          <w:rFonts w:ascii="Times New Roman" w:hAnsi="Times New Roman" w:cs="Times New Roman"/>
          <w:bCs/>
          <w:sz w:val="24"/>
          <w:szCs w:val="24"/>
        </w:rPr>
        <w:t xml:space="preserve">Новошарапского сельсовета  поселение </w:t>
      </w:r>
      <w:r w:rsidRPr="00ED7D23">
        <w:rPr>
          <w:rFonts w:ascii="Times New Roman" w:hAnsi="Times New Roman" w:cs="Times New Roman"/>
          <w:sz w:val="24"/>
          <w:szCs w:val="24"/>
        </w:rPr>
        <w:t>в следующих случаях:</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hAnsi="Times New Roman" w:cs="Times New Roman"/>
          <w:sz w:val="24"/>
          <w:szCs w:val="24"/>
        </w:rPr>
        <w:t>;</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 выявления факта предоставления недостоверных сведений для получения средств и (или) документов, подтверждающих затраты;</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5) реорганизации или банкротства получателя субсидии;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7) в иных случаях, предусмотренных действующим законодательством.</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4.3. Возврат денежных средств осуществляется получателем субсидии в течение 10 (десяти) рабочих дней с момента получения акта проверки.</w:t>
      </w:r>
    </w:p>
    <w:p w:rsidR="008F6958" w:rsidRPr="00ED7D23" w:rsidRDefault="008F6958" w:rsidP="00ED7D23">
      <w:pPr>
        <w:spacing w:after="0" w:line="240" w:lineRule="auto"/>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F6958" w:rsidRPr="00ED7D23" w:rsidRDefault="008F6958" w:rsidP="00ED7D23">
      <w:pPr>
        <w:pStyle w:val="FORMATTEXT"/>
        <w:ind w:firstLine="709"/>
        <w:contextualSpacing/>
        <w:jc w:val="both"/>
        <w:rPr>
          <w:rFonts w:ascii="Times New Roman" w:hAnsi="Times New Roman" w:cs="Times New Roman"/>
          <w:sz w:val="24"/>
          <w:szCs w:val="24"/>
        </w:rPr>
      </w:pPr>
      <w:r w:rsidRPr="00ED7D23">
        <w:rPr>
          <w:rFonts w:ascii="Times New Roman" w:hAnsi="Times New Roman" w:cs="Times New Roman"/>
          <w:sz w:val="24"/>
          <w:szCs w:val="24"/>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8F6958" w:rsidRPr="00ED7D23" w:rsidRDefault="008F6958" w:rsidP="00ED7D23">
      <w:pPr>
        <w:pStyle w:val="FORMATTEXT"/>
        <w:contextualSpacing/>
        <w:jc w:val="right"/>
        <w:rPr>
          <w:rFonts w:ascii="Times New Roman" w:hAnsi="Times New Roman" w:cs="Times New Roman"/>
          <w:sz w:val="24"/>
          <w:szCs w:val="24"/>
        </w:rPr>
      </w:pPr>
    </w:p>
    <w:p w:rsidR="008F6958" w:rsidRPr="00ED7D23" w:rsidRDefault="008F6958" w:rsidP="00ED7D23">
      <w:pPr>
        <w:pStyle w:val="FORMATTEXT"/>
        <w:contextualSpacing/>
        <w:rPr>
          <w:rFonts w:ascii="Times New Roman" w:hAnsi="Times New Roman" w:cs="Times New Roman"/>
          <w:sz w:val="24"/>
          <w:szCs w:val="24"/>
        </w:rPr>
      </w:pPr>
    </w:p>
    <w:p w:rsidR="008F6958" w:rsidRPr="00ED7D23" w:rsidRDefault="008F6958" w:rsidP="00ED7D23">
      <w:pPr>
        <w:pStyle w:val="FORMATTEXT"/>
        <w:contextualSpacing/>
        <w:jc w:val="right"/>
        <w:rPr>
          <w:rFonts w:ascii="Times New Roman" w:hAnsi="Times New Roman" w:cs="Times New Roman"/>
          <w:sz w:val="24"/>
          <w:szCs w:val="24"/>
        </w:rPr>
      </w:pP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w:t>
      </w:r>
    </w:p>
    <w:p w:rsidR="008F6958" w:rsidRPr="00ED7D23" w:rsidRDefault="008F6958" w:rsidP="00ED7D23">
      <w:pPr>
        <w:pStyle w:val="HEADERTEXT"/>
        <w:contextualSpacing/>
        <w:jc w:val="right"/>
        <w:rPr>
          <w:rFonts w:ascii="Times New Roman" w:hAnsi="Times New Roman" w:cs="Times New Roman"/>
          <w:bCs/>
          <w:color w:val="auto"/>
          <w:sz w:val="24"/>
          <w:szCs w:val="24"/>
        </w:rPr>
      </w:pPr>
      <w:r w:rsidRPr="00ED7D23">
        <w:rPr>
          <w:rFonts w:ascii="Times New Roman" w:hAnsi="Times New Roman" w:cs="Times New Roman"/>
          <w:color w:val="auto"/>
          <w:sz w:val="24"/>
          <w:szCs w:val="24"/>
        </w:rPr>
        <w:t xml:space="preserve">к Порядку </w:t>
      </w:r>
      <w:r w:rsidRPr="00ED7D23">
        <w:rPr>
          <w:rFonts w:ascii="Times New Roman" w:hAnsi="Times New Roman" w:cs="Times New Roman"/>
          <w:bCs/>
          <w:color w:val="auto"/>
          <w:sz w:val="24"/>
          <w:szCs w:val="24"/>
        </w:rPr>
        <w:t xml:space="preserve">оказания на </w:t>
      </w:r>
      <w:proofErr w:type="gramStart"/>
      <w:r w:rsidRPr="00ED7D23">
        <w:rPr>
          <w:rFonts w:ascii="Times New Roman" w:hAnsi="Times New Roman" w:cs="Times New Roman"/>
          <w:bCs/>
          <w:color w:val="auto"/>
          <w:sz w:val="24"/>
          <w:szCs w:val="24"/>
        </w:rPr>
        <w:t>возвратной</w:t>
      </w:r>
      <w:proofErr w:type="gramEnd"/>
      <w:r w:rsidRPr="00ED7D23">
        <w:rPr>
          <w:rFonts w:ascii="Times New Roman" w:hAnsi="Times New Roman" w:cs="Times New Roman"/>
          <w:bCs/>
          <w:color w:val="auto"/>
          <w:sz w:val="24"/>
          <w:szCs w:val="24"/>
        </w:rPr>
        <w:t xml:space="preserve"> и (или) безвозвратной</w:t>
      </w:r>
    </w:p>
    <w:p w:rsidR="008F6958" w:rsidRPr="00ED7D23" w:rsidRDefault="008F6958" w:rsidP="00ED7D23">
      <w:pPr>
        <w:pStyle w:val="HEADERTEXT"/>
        <w:contextualSpacing/>
        <w:jc w:val="right"/>
        <w:rPr>
          <w:rFonts w:ascii="Times New Roman" w:hAnsi="Times New Roman" w:cs="Times New Roman"/>
          <w:bCs/>
          <w:color w:val="auto"/>
          <w:sz w:val="24"/>
          <w:szCs w:val="24"/>
        </w:rPr>
      </w:pPr>
      <w:r w:rsidRPr="00ED7D23">
        <w:rPr>
          <w:rFonts w:ascii="Times New Roman" w:hAnsi="Times New Roman" w:cs="Times New Roman"/>
          <w:bCs/>
          <w:color w:val="auto"/>
          <w:sz w:val="24"/>
          <w:szCs w:val="24"/>
        </w:rPr>
        <w:t>основе за счет средств местного бюджета дополнительной помощи</w:t>
      </w:r>
    </w:p>
    <w:p w:rsidR="008F6958" w:rsidRPr="00ED7D23" w:rsidRDefault="008F6958" w:rsidP="00ED7D23">
      <w:pPr>
        <w:pStyle w:val="HEADERTEXT"/>
        <w:contextualSpacing/>
        <w:jc w:val="right"/>
        <w:rPr>
          <w:rFonts w:ascii="Times New Roman" w:hAnsi="Times New Roman" w:cs="Times New Roman"/>
          <w:bCs/>
          <w:color w:val="auto"/>
          <w:sz w:val="24"/>
          <w:szCs w:val="24"/>
        </w:rPr>
      </w:pPr>
      <w:r w:rsidRPr="00ED7D23">
        <w:rPr>
          <w:rFonts w:ascii="Times New Roman" w:hAnsi="Times New Roman" w:cs="Times New Roman"/>
          <w:bCs/>
          <w:color w:val="auto"/>
          <w:sz w:val="24"/>
          <w:szCs w:val="24"/>
        </w:rPr>
        <w:t>при возникновении неотложной необходимости в проведении</w:t>
      </w:r>
    </w:p>
    <w:p w:rsidR="008F6958" w:rsidRPr="00ED7D23" w:rsidRDefault="008F6958" w:rsidP="00ED7D23">
      <w:pPr>
        <w:pStyle w:val="HEADERTEXT"/>
        <w:contextualSpacing/>
        <w:jc w:val="right"/>
        <w:rPr>
          <w:rFonts w:ascii="Times New Roman" w:hAnsi="Times New Roman" w:cs="Times New Roman"/>
          <w:bCs/>
          <w:color w:val="auto"/>
          <w:sz w:val="24"/>
          <w:szCs w:val="24"/>
        </w:rPr>
      </w:pPr>
      <w:r w:rsidRPr="00ED7D23">
        <w:rPr>
          <w:rFonts w:ascii="Times New Roman" w:hAnsi="Times New Roman" w:cs="Times New Roman"/>
          <w:bCs/>
          <w:color w:val="auto"/>
          <w:sz w:val="24"/>
          <w:szCs w:val="24"/>
        </w:rPr>
        <w:t>капитального ремонта общего имущества в многоквартирных домах,</w:t>
      </w:r>
    </w:p>
    <w:p w:rsidR="008F6958" w:rsidRPr="00ED7D23" w:rsidRDefault="008F6958" w:rsidP="00ED7D23">
      <w:pPr>
        <w:pStyle w:val="HEADERTEXT"/>
        <w:contextualSpacing/>
        <w:jc w:val="right"/>
        <w:rPr>
          <w:rFonts w:ascii="Times New Roman" w:hAnsi="Times New Roman" w:cs="Times New Roman"/>
          <w:bCs/>
          <w:color w:val="auto"/>
          <w:sz w:val="24"/>
          <w:szCs w:val="24"/>
        </w:rPr>
      </w:pPr>
      <w:proofErr w:type="gramStart"/>
      <w:r w:rsidRPr="00ED7D23">
        <w:rPr>
          <w:rFonts w:ascii="Times New Roman" w:hAnsi="Times New Roman" w:cs="Times New Roman"/>
          <w:bCs/>
          <w:color w:val="auto"/>
          <w:sz w:val="24"/>
          <w:szCs w:val="24"/>
        </w:rPr>
        <w:t>расположенных</w:t>
      </w:r>
      <w:proofErr w:type="gramEnd"/>
      <w:r w:rsidRPr="00ED7D23">
        <w:rPr>
          <w:rFonts w:ascii="Times New Roman" w:hAnsi="Times New Roman" w:cs="Times New Roman"/>
          <w:bCs/>
          <w:color w:val="auto"/>
          <w:sz w:val="24"/>
          <w:szCs w:val="24"/>
        </w:rPr>
        <w:t xml:space="preserve"> на территории Новошарапского сельсовета</w:t>
      </w:r>
    </w:p>
    <w:p w:rsidR="008F6958" w:rsidRPr="00ED7D23" w:rsidRDefault="008F6958" w:rsidP="00ED7D23">
      <w:pPr>
        <w:pStyle w:val="HEADERTEXT"/>
        <w:contextualSpacing/>
        <w:jc w:val="right"/>
        <w:rPr>
          <w:rFonts w:ascii="Times New Roman" w:hAnsi="Times New Roman" w:cs="Times New Roman"/>
          <w:sz w:val="24"/>
          <w:szCs w:val="24"/>
        </w:rPr>
      </w:pPr>
      <w:r w:rsidRPr="00ED7D23">
        <w:rPr>
          <w:rFonts w:ascii="Times New Roman" w:hAnsi="Times New Roman" w:cs="Times New Roman"/>
          <w:bCs/>
          <w:color w:val="auto"/>
          <w:sz w:val="24"/>
          <w:szCs w:val="24"/>
        </w:rPr>
        <w:t xml:space="preserve">Ордынского района Новосибирской области </w:t>
      </w:r>
    </w:p>
    <w:p w:rsidR="008F6958" w:rsidRPr="00ED7D23" w:rsidRDefault="008F6958" w:rsidP="00ED7D23">
      <w:pPr>
        <w:pStyle w:val="FORMATTEXT"/>
        <w:contextualSpacing/>
        <w:jc w:val="right"/>
        <w:rPr>
          <w:rFonts w:ascii="Times New Roman" w:hAnsi="Times New Roman" w:cs="Times New Roman"/>
          <w:sz w:val="24"/>
          <w:szCs w:val="24"/>
        </w:rPr>
      </w:pPr>
    </w:p>
    <w:p w:rsidR="008F6958" w:rsidRPr="00ED7D23" w:rsidRDefault="008F6958" w:rsidP="00ED7D23">
      <w:pPr>
        <w:pStyle w:val="HEADERTEXT"/>
        <w:contextualSpacing/>
        <w:jc w:val="center"/>
        <w:rPr>
          <w:rFonts w:ascii="Times New Roman" w:hAnsi="Times New Roman" w:cs="Times New Roman"/>
          <w:b/>
          <w:bCs/>
          <w:color w:val="auto"/>
          <w:sz w:val="24"/>
          <w:szCs w:val="24"/>
        </w:rPr>
      </w:pPr>
      <w:r w:rsidRPr="00ED7D23">
        <w:rPr>
          <w:rFonts w:ascii="Times New Roman" w:hAnsi="Times New Roman" w:cs="Times New Roman"/>
          <w:b/>
          <w:bCs/>
          <w:color w:val="auto"/>
          <w:sz w:val="24"/>
          <w:szCs w:val="24"/>
        </w:rPr>
        <w:t xml:space="preserve">Отчет о ходе реализации программы по капитальному ремонту общего имущества в многоквартирных домах, расположенных на территории Новошарапского сельсовета Ордынского района Новосибирской области, </w:t>
      </w:r>
    </w:p>
    <w:tbl>
      <w:tblPr>
        <w:tblpPr w:leftFromText="180" w:rightFromText="180" w:vertAnchor="text" w:horzAnchor="margin" w:tblpXSpec="center" w:tblpY="107"/>
        <w:tblW w:w="10375" w:type="dxa"/>
        <w:tblLayout w:type="fixed"/>
        <w:tblCellMar>
          <w:left w:w="0" w:type="dxa"/>
          <w:right w:w="0" w:type="dxa"/>
        </w:tblCellMar>
        <w:tblLook w:val="0000"/>
      </w:tblPr>
      <w:tblGrid>
        <w:gridCol w:w="435"/>
        <w:gridCol w:w="1408"/>
        <w:gridCol w:w="1326"/>
        <w:gridCol w:w="1196"/>
        <w:gridCol w:w="1837"/>
        <w:gridCol w:w="1315"/>
        <w:gridCol w:w="1028"/>
        <w:gridCol w:w="1011"/>
        <w:gridCol w:w="367"/>
        <w:gridCol w:w="452"/>
      </w:tblGrid>
      <w:tr w:rsidR="00ED7D23" w:rsidRPr="00ED7D23" w:rsidTr="00ED7D23">
        <w:tc>
          <w:tcPr>
            <w:tcW w:w="435"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408"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326"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196"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837"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315"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028"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1011"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367" w:type="dxa"/>
            <w:shd w:val="clear" w:color="auto" w:fill="auto"/>
          </w:tcPr>
          <w:p w:rsidR="00ED7D23" w:rsidRPr="00ED7D23" w:rsidRDefault="00ED7D23" w:rsidP="00ED7D23">
            <w:pPr>
              <w:widowControl w:val="0"/>
              <w:autoSpaceDE w:val="0"/>
              <w:snapToGrid w:val="0"/>
              <w:spacing w:after="0" w:line="240" w:lineRule="auto"/>
              <w:contextualSpacing/>
              <w:rPr>
                <w:rFonts w:ascii="Times New Roman" w:hAnsi="Times New Roman" w:cs="Times New Roman"/>
                <w:sz w:val="24"/>
                <w:szCs w:val="24"/>
              </w:rPr>
            </w:pPr>
          </w:p>
        </w:tc>
        <w:tc>
          <w:tcPr>
            <w:tcW w:w="452" w:type="dxa"/>
            <w:shd w:val="clear" w:color="auto" w:fill="auto"/>
          </w:tcPr>
          <w:p w:rsidR="00ED7D23" w:rsidRPr="00ED7D23" w:rsidRDefault="00ED7D23" w:rsidP="00ED7D23">
            <w:pPr>
              <w:snapToGrid w:val="0"/>
              <w:spacing w:after="0" w:line="240" w:lineRule="auto"/>
              <w:contextualSpacing/>
              <w:rPr>
                <w:rFonts w:ascii="Times New Roman" w:hAnsi="Times New Roman" w:cs="Times New Roman"/>
                <w:sz w:val="24"/>
                <w:szCs w:val="24"/>
              </w:rPr>
            </w:pPr>
          </w:p>
        </w:tc>
      </w:tr>
      <w:tr w:rsidR="00ED7D23" w:rsidRPr="00ED7D23" w:rsidTr="00ED7D23">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N </w:t>
            </w:r>
            <w:proofErr w:type="spellStart"/>
            <w:proofErr w:type="gramStart"/>
            <w:r w:rsidRPr="00ED7D23">
              <w:rPr>
                <w:rFonts w:ascii="Times New Roman" w:hAnsi="Times New Roman" w:cs="Times New Roman"/>
                <w:sz w:val="24"/>
                <w:szCs w:val="24"/>
              </w:rPr>
              <w:t>п</w:t>
            </w:r>
            <w:proofErr w:type="spellEnd"/>
            <w:proofErr w:type="gramEnd"/>
            <w:r w:rsidRPr="00ED7D23">
              <w:rPr>
                <w:rFonts w:ascii="Times New Roman" w:hAnsi="Times New Roman" w:cs="Times New Roman"/>
                <w:sz w:val="24"/>
                <w:szCs w:val="24"/>
              </w:rPr>
              <w:t>/</w:t>
            </w:r>
            <w:proofErr w:type="spellStart"/>
            <w:r w:rsidRPr="00ED7D23">
              <w:rPr>
                <w:rFonts w:ascii="Times New Roman" w:hAnsi="Times New Roman" w:cs="Times New Roman"/>
                <w:sz w:val="24"/>
                <w:szCs w:val="24"/>
              </w:rPr>
              <w:t>п</w:t>
            </w:r>
            <w:proofErr w:type="spellEnd"/>
            <w:r w:rsidRPr="00ED7D23">
              <w:rPr>
                <w:rFonts w:ascii="Times New Roman" w:hAnsi="Times New Roman" w:cs="Times New Roman"/>
                <w:sz w:val="24"/>
                <w:szCs w:val="24"/>
              </w:rPr>
              <w:t xml:space="preserve"> </w:t>
            </w:r>
          </w:p>
        </w:tc>
        <w:tc>
          <w:tcPr>
            <w:tcW w:w="140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Наименование объектов </w:t>
            </w:r>
          </w:p>
        </w:tc>
        <w:tc>
          <w:tcPr>
            <w:tcW w:w="132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Наименование подрядной организации </w:t>
            </w:r>
          </w:p>
        </w:tc>
        <w:tc>
          <w:tcPr>
            <w:tcW w:w="119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Перечислено средств оператору </w:t>
            </w:r>
          </w:p>
        </w:tc>
        <w:tc>
          <w:tcPr>
            <w:tcW w:w="1837"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Фактическая стоимость капитального ремонта согласно исполнительной документации </w:t>
            </w:r>
          </w:p>
        </w:tc>
        <w:tc>
          <w:tcPr>
            <w:tcW w:w="131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Использовано субсидии (фактически перечислено средств) </w:t>
            </w:r>
          </w:p>
        </w:tc>
        <w:tc>
          <w:tcPr>
            <w:tcW w:w="102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Возврат средств в местный бюджет </w:t>
            </w:r>
          </w:p>
        </w:tc>
        <w:tc>
          <w:tcPr>
            <w:tcW w:w="1011"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Остаток средств (4 - 6 - 7)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ED7D23" w:rsidRPr="00ED7D23" w:rsidRDefault="00ED7D23" w:rsidP="00ED7D23">
            <w:pPr>
              <w:spacing w:after="0" w:line="240" w:lineRule="auto"/>
              <w:contextualSpacing/>
              <w:jc w:val="center"/>
              <w:rPr>
                <w:rFonts w:ascii="Times New Roman" w:hAnsi="Times New Roman" w:cs="Times New Roman"/>
                <w:sz w:val="24"/>
                <w:szCs w:val="24"/>
              </w:rPr>
            </w:pPr>
            <w:proofErr w:type="gramStart"/>
            <w:r w:rsidRPr="00ED7D23">
              <w:rPr>
                <w:rFonts w:ascii="Times New Roman" w:hAnsi="Times New Roman" w:cs="Times New Roman"/>
                <w:sz w:val="24"/>
                <w:szCs w:val="24"/>
              </w:rPr>
              <w:t xml:space="preserve">Приме </w:t>
            </w:r>
            <w:proofErr w:type="spellStart"/>
            <w:r w:rsidRPr="00ED7D23">
              <w:rPr>
                <w:rFonts w:ascii="Times New Roman" w:hAnsi="Times New Roman" w:cs="Times New Roman"/>
                <w:sz w:val="24"/>
                <w:szCs w:val="24"/>
              </w:rPr>
              <w:t>чание</w:t>
            </w:r>
            <w:proofErr w:type="spellEnd"/>
            <w:proofErr w:type="gramEnd"/>
            <w:r w:rsidRPr="00ED7D23">
              <w:rPr>
                <w:rFonts w:ascii="Times New Roman" w:hAnsi="Times New Roman" w:cs="Times New Roman"/>
                <w:sz w:val="24"/>
                <w:szCs w:val="24"/>
              </w:rPr>
              <w:t xml:space="preserve"> </w:t>
            </w:r>
          </w:p>
        </w:tc>
      </w:tr>
      <w:tr w:rsidR="00ED7D23" w:rsidRPr="00ED7D23" w:rsidTr="00ED7D23">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1 </w:t>
            </w:r>
          </w:p>
        </w:tc>
        <w:tc>
          <w:tcPr>
            <w:tcW w:w="140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2 </w:t>
            </w:r>
          </w:p>
        </w:tc>
        <w:tc>
          <w:tcPr>
            <w:tcW w:w="132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3 </w:t>
            </w:r>
          </w:p>
        </w:tc>
        <w:tc>
          <w:tcPr>
            <w:tcW w:w="119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4 </w:t>
            </w:r>
          </w:p>
        </w:tc>
        <w:tc>
          <w:tcPr>
            <w:tcW w:w="1837"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5 </w:t>
            </w:r>
          </w:p>
        </w:tc>
        <w:tc>
          <w:tcPr>
            <w:tcW w:w="131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6 </w:t>
            </w:r>
          </w:p>
        </w:tc>
        <w:tc>
          <w:tcPr>
            <w:tcW w:w="102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7 </w:t>
            </w:r>
          </w:p>
        </w:tc>
        <w:tc>
          <w:tcPr>
            <w:tcW w:w="1011"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8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ED7D23" w:rsidRPr="00ED7D23" w:rsidRDefault="00ED7D23" w:rsidP="00ED7D23">
            <w:pPr>
              <w:pStyle w:val="FORMATTEXT"/>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9 </w:t>
            </w:r>
          </w:p>
        </w:tc>
      </w:tr>
      <w:tr w:rsidR="00ED7D23" w:rsidRPr="00ED7D23" w:rsidTr="00ED7D23">
        <w:tblPrEx>
          <w:tblCellMar>
            <w:left w:w="90" w:type="dxa"/>
            <w:right w:w="90" w:type="dxa"/>
          </w:tblCellMar>
        </w:tblPrEx>
        <w:tc>
          <w:tcPr>
            <w:tcW w:w="43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32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837"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315"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028"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ED7D23" w:rsidRPr="00ED7D23" w:rsidRDefault="00ED7D23" w:rsidP="00ED7D23">
            <w:pPr>
              <w:pStyle w:val="FORMATTEXT"/>
              <w:snapToGrid w:val="0"/>
              <w:contextualSpacing/>
              <w:rPr>
                <w:rFonts w:ascii="Times New Roman" w:hAnsi="Times New Roman" w:cs="Times New Roman"/>
                <w:sz w:val="24"/>
                <w:szCs w:val="24"/>
              </w:rPr>
            </w:pPr>
          </w:p>
        </w:tc>
      </w:tr>
    </w:tbl>
    <w:p w:rsidR="008F6958" w:rsidRPr="00ED7D23" w:rsidRDefault="008F6958" w:rsidP="00ED7D23">
      <w:pPr>
        <w:pStyle w:val="HEADERTEXT"/>
        <w:contextualSpacing/>
        <w:jc w:val="center"/>
        <w:rPr>
          <w:rFonts w:ascii="Times New Roman" w:hAnsi="Times New Roman" w:cs="Times New Roman"/>
          <w:sz w:val="24"/>
          <w:szCs w:val="24"/>
        </w:rPr>
      </w:pPr>
      <w:r w:rsidRPr="00ED7D23">
        <w:rPr>
          <w:rFonts w:ascii="Times New Roman" w:hAnsi="Times New Roman" w:cs="Times New Roman"/>
          <w:b/>
          <w:bCs/>
          <w:color w:val="auto"/>
          <w:sz w:val="24"/>
          <w:szCs w:val="24"/>
        </w:rPr>
        <w:t xml:space="preserve">за ____ квартал 20___ года </w:t>
      </w:r>
    </w:p>
    <w:p w:rsidR="008F6958" w:rsidRPr="00ED7D23" w:rsidRDefault="008F6958" w:rsidP="00ED7D23">
      <w:pPr>
        <w:widowControl w:val="0"/>
        <w:autoSpaceDE w:val="0"/>
        <w:spacing w:after="0" w:line="240" w:lineRule="auto"/>
        <w:contextualSpacing/>
        <w:rPr>
          <w:rFonts w:ascii="Times New Roman" w:hAnsi="Times New Roman" w:cs="Times New Roman"/>
          <w:sz w:val="24"/>
          <w:szCs w:val="24"/>
        </w:rPr>
      </w:pPr>
    </w:p>
    <w:p w:rsidR="008F6958" w:rsidRPr="00ED7D23" w:rsidRDefault="008F6958" w:rsidP="00ED7D23">
      <w:pPr>
        <w:pStyle w:val="FORMATTEXT"/>
        <w:ind w:firstLine="568"/>
        <w:contextualSpacing/>
        <w:jc w:val="both"/>
        <w:rPr>
          <w:rFonts w:ascii="Times New Roman" w:hAnsi="Times New Roman" w:cs="Times New Roman"/>
          <w:sz w:val="24"/>
          <w:szCs w:val="24"/>
        </w:rPr>
      </w:pPr>
      <w:r w:rsidRPr="00ED7D23">
        <w:rPr>
          <w:rFonts w:ascii="Times New Roman" w:hAnsi="Times New Roman" w:cs="Times New Roman"/>
          <w:sz w:val="24"/>
          <w:szCs w:val="24"/>
        </w:rPr>
        <w:t>Руководитель:</w:t>
      </w:r>
    </w:p>
    <w:p w:rsidR="008F6958" w:rsidRPr="00ED7D23" w:rsidRDefault="008F6958" w:rsidP="00ED7D23">
      <w:pPr>
        <w:pStyle w:val="FORMATTEXT"/>
        <w:ind w:firstLine="568"/>
        <w:contextualSpacing/>
        <w:jc w:val="both"/>
        <w:rPr>
          <w:rFonts w:ascii="Times New Roman" w:hAnsi="Times New Roman" w:cs="Times New Roman"/>
          <w:sz w:val="24"/>
          <w:szCs w:val="24"/>
        </w:rPr>
      </w:pPr>
    </w:p>
    <w:p w:rsidR="008F6958" w:rsidRPr="00ED7D23" w:rsidRDefault="008F6958" w:rsidP="00ED7D23">
      <w:pPr>
        <w:pStyle w:val="FORMATTEXT"/>
        <w:ind w:firstLine="568"/>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Бухгалтер:</w:t>
      </w:r>
    </w:p>
    <w:p w:rsidR="008F6958" w:rsidRPr="00ED7D23" w:rsidRDefault="008F6958" w:rsidP="00ED7D23">
      <w:pPr>
        <w:pStyle w:val="FORMATTEXT"/>
        <w:ind w:firstLine="568"/>
        <w:contextualSpacing/>
        <w:jc w:val="both"/>
        <w:rPr>
          <w:rFonts w:ascii="Times New Roman" w:hAnsi="Times New Roman" w:cs="Times New Roman"/>
          <w:sz w:val="24"/>
          <w:szCs w:val="24"/>
        </w:rPr>
      </w:pPr>
    </w:p>
    <w:p w:rsidR="008F6958" w:rsidRPr="00ED7D23" w:rsidRDefault="008F6958" w:rsidP="00ED7D23">
      <w:pPr>
        <w:pStyle w:val="FORMATTEXT"/>
        <w:ind w:firstLine="568"/>
        <w:contextualSpacing/>
        <w:jc w:val="both"/>
        <w:rPr>
          <w:rFonts w:ascii="Times New Roman" w:hAnsi="Times New Roman" w:cs="Times New Roman"/>
          <w:sz w:val="24"/>
          <w:szCs w:val="24"/>
        </w:rPr>
      </w:pPr>
      <w:r w:rsidRPr="00ED7D23">
        <w:rPr>
          <w:rFonts w:ascii="Times New Roman" w:hAnsi="Times New Roman" w:cs="Times New Roman"/>
          <w:sz w:val="24"/>
          <w:szCs w:val="24"/>
        </w:rPr>
        <w:t>Исполнитель:</w:t>
      </w:r>
    </w:p>
    <w:p w:rsidR="008F6958" w:rsidRPr="00ED7D23" w:rsidRDefault="008F6958" w:rsidP="00ED7D23">
      <w:pPr>
        <w:pStyle w:val="FORMATTEXT"/>
        <w:contextualSpacing/>
        <w:rPr>
          <w:rFonts w:ascii="Times New Roman" w:hAnsi="Times New Roman" w:cs="Times New Roman"/>
          <w:sz w:val="24"/>
          <w:szCs w:val="24"/>
        </w:rPr>
      </w:pPr>
    </w:p>
    <w:p w:rsidR="008F6958" w:rsidRPr="00ED7D23" w:rsidRDefault="008F6958" w:rsidP="00ED7D23">
      <w:pPr>
        <w:pStyle w:val="FORMATTEXT"/>
        <w:contextualSpacing/>
        <w:rPr>
          <w:rFonts w:ascii="Times New Roman" w:hAnsi="Times New Roman" w:cs="Times New Roman"/>
          <w:sz w:val="24"/>
          <w:szCs w:val="24"/>
        </w:rPr>
      </w:pP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Приложение 2</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к постановлению администрации</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Ордынского района Новосибирской области </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sz w:val="24"/>
          <w:szCs w:val="24"/>
        </w:rPr>
        <w:t>от 09.04.2019 года № 56</w:t>
      </w:r>
    </w:p>
    <w:p w:rsidR="008F6958" w:rsidRPr="00ED7D23" w:rsidRDefault="008F6958" w:rsidP="00ED7D23">
      <w:pPr>
        <w:pStyle w:val="FORMATTEXT"/>
        <w:contextualSpacing/>
        <w:jc w:val="right"/>
        <w:rPr>
          <w:rFonts w:ascii="Times New Roman" w:hAnsi="Times New Roman" w:cs="Times New Roman"/>
          <w:b/>
          <w:bCs/>
          <w:sz w:val="24"/>
          <w:szCs w:val="24"/>
        </w:rPr>
      </w:pPr>
    </w:p>
    <w:p w:rsidR="008F6958" w:rsidRPr="00ED7D23" w:rsidRDefault="008F6958" w:rsidP="00ED7D23">
      <w:pPr>
        <w:pStyle w:val="headertext0"/>
        <w:spacing w:before="0" w:after="0" w:line="240" w:lineRule="auto"/>
        <w:contextualSpacing/>
        <w:jc w:val="center"/>
        <w:rPr>
          <w:rFonts w:ascii="Times New Roman" w:hAnsi="Times New Roman" w:cs="Times New Roman"/>
          <w:b/>
        </w:rPr>
      </w:pPr>
      <w:proofErr w:type="gramStart"/>
      <w:r w:rsidRPr="00ED7D23">
        <w:rPr>
          <w:rFonts w:ascii="Times New Roman" w:hAnsi="Times New Roman" w:cs="Times New Roman"/>
          <w:b/>
          <w:bCs/>
        </w:rPr>
        <w:t>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расположенном на территории Новошарапского сельсовета Ордынского района Новосибирской области</w:t>
      </w:r>
      <w:proofErr w:type="gramEnd"/>
    </w:p>
    <w:p w:rsidR="008F6958" w:rsidRPr="00ED7D23" w:rsidRDefault="008F6958" w:rsidP="00ED7D23">
      <w:pPr>
        <w:pStyle w:val="headertext0"/>
        <w:spacing w:before="0" w:after="0" w:line="240" w:lineRule="auto"/>
        <w:ind w:firstLine="708"/>
        <w:contextualSpacing/>
        <w:jc w:val="both"/>
        <w:rPr>
          <w:rFonts w:ascii="Times New Roman" w:hAnsi="Times New Roman" w:cs="Times New Roman"/>
        </w:rPr>
      </w:pPr>
      <w:r w:rsidRPr="00ED7D23">
        <w:rPr>
          <w:rFonts w:ascii="Times New Roman" w:hAnsi="Times New Roman" w:cs="Times New Roman"/>
        </w:rPr>
        <w:t xml:space="preserve">1. </w:t>
      </w:r>
      <w:proofErr w:type="gramStart"/>
      <w:r w:rsidRPr="00ED7D23">
        <w:rPr>
          <w:rFonts w:ascii="Times New Roman" w:hAnsi="Times New Roman" w:cs="Times New Roman"/>
        </w:rPr>
        <w:t>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расположенном на территории Новошарапского сельсовета Ордынского района Новосибирской области включает в себя:</w:t>
      </w:r>
      <w:r w:rsidRPr="00ED7D23">
        <w:rPr>
          <w:rFonts w:ascii="Times New Roman" w:hAnsi="Times New Roman" w:cs="Times New Roman"/>
          <w:color w:val="444444"/>
          <w:shd w:val="clear" w:color="auto" w:fill="F9F9F9"/>
        </w:rPr>
        <w:t xml:space="preserve"> </w:t>
      </w:r>
      <w:r w:rsidRPr="00ED7D23">
        <w:rPr>
          <w:rFonts w:ascii="Times New Roman" w:hAnsi="Times New Roman" w:cs="Times New Roman"/>
        </w:rPr>
        <w:t>пожары, взрывы, внезапное обрушение зданий и сооружений, аварии на электроэнергетических системах, аварии на коммунальных системах жизнеобеспечения, гидродинамические аварии, опасные геологические</w:t>
      </w:r>
      <w:proofErr w:type="gramEnd"/>
      <w:r w:rsidRPr="00ED7D23">
        <w:rPr>
          <w:rFonts w:ascii="Times New Roman" w:hAnsi="Times New Roman" w:cs="Times New Roman"/>
        </w:rPr>
        <w:t xml:space="preserve"> явления, опасные метеорологические явления, опасные гидрологические явления, опасные метеорологические явления, природные пожары, крупные террористические акты</w:t>
      </w:r>
      <w:r w:rsidRPr="00ED7D23">
        <w:rPr>
          <w:rFonts w:ascii="Times New Roman" w:hAnsi="Times New Roman" w:cs="Times New Roman"/>
          <w:color w:val="444444"/>
          <w:shd w:val="clear" w:color="auto" w:fill="F9F9F9"/>
        </w:rPr>
        <w:t> </w:t>
      </w:r>
    </w:p>
    <w:p w:rsidR="008F6958" w:rsidRPr="00ED7D23" w:rsidRDefault="008F6958" w:rsidP="00ED7D23">
      <w:pPr>
        <w:pStyle w:val="FORMATTEXT"/>
        <w:contextualSpacing/>
        <w:rPr>
          <w:rFonts w:ascii="Times New Roman" w:hAnsi="Times New Roman" w:cs="Times New Roman"/>
          <w:color w:val="000000"/>
          <w:sz w:val="24"/>
          <w:szCs w:val="24"/>
        </w:rPr>
      </w:pPr>
    </w:p>
    <w:p w:rsidR="008F6958" w:rsidRPr="00ED7D23" w:rsidRDefault="008F6958" w:rsidP="00ED7D23">
      <w:pPr>
        <w:pStyle w:val="FORMATTEXT"/>
        <w:contextualSpacing/>
        <w:jc w:val="right"/>
        <w:rPr>
          <w:rFonts w:ascii="Times New Roman" w:hAnsi="Times New Roman" w:cs="Times New Roman"/>
          <w:color w:val="000000"/>
          <w:sz w:val="24"/>
          <w:szCs w:val="24"/>
        </w:rPr>
      </w:pPr>
    </w:p>
    <w:p w:rsidR="008F6958" w:rsidRPr="00ED7D23" w:rsidRDefault="008F6958" w:rsidP="00ED7D23">
      <w:pPr>
        <w:pStyle w:val="FORMATTEXT"/>
        <w:contextualSpacing/>
        <w:jc w:val="right"/>
        <w:rPr>
          <w:rFonts w:ascii="Times New Roman" w:hAnsi="Times New Roman" w:cs="Times New Roman"/>
          <w:color w:val="000000"/>
          <w:sz w:val="24"/>
          <w:szCs w:val="24"/>
        </w:rPr>
      </w:pPr>
      <w:r w:rsidRPr="00ED7D23">
        <w:rPr>
          <w:rFonts w:ascii="Times New Roman" w:hAnsi="Times New Roman" w:cs="Times New Roman"/>
          <w:color w:val="000000"/>
          <w:sz w:val="24"/>
          <w:szCs w:val="24"/>
        </w:rPr>
        <w:t>Приложение 3</w:t>
      </w:r>
    </w:p>
    <w:p w:rsidR="008F6958" w:rsidRPr="00ED7D23" w:rsidRDefault="008F6958" w:rsidP="00ED7D23">
      <w:pPr>
        <w:pStyle w:val="FORMATTEXT"/>
        <w:contextualSpacing/>
        <w:jc w:val="right"/>
        <w:rPr>
          <w:rFonts w:ascii="Times New Roman" w:hAnsi="Times New Roman" w:cs="Times New Roman"/>
          <w:color w:val="000000"/>
          <w:sz w:val="24"/>
          <w:szCs w:val="24"/>
        </w:rPr>
      </w:pPr>
      <w:r w:rsidRPr="00ED7D23">
        <w:rPr>
          <w:rFonts w:ascii="Times New Roman" w:hAnsi="Times New Roman" w:cs="Times New Roman"/>
          <w:color w:val="000000"/>
          <w:sz w:val="24"/>
          <w:szCs w:val="24"/>
        </w:rPr>
        <w:t>к постановлению администрации</w:t>
      </w:r>
    </w:p>
    <w:p w:rsidR="008F6958" w:rsidRPr="00ED7D23" w:rsidRDefault="008F6958" w:rsidP="00ED7D23">
      <w:pPr>
        <w:pStyle w:val="FORMATTEXT"/>
        <w:contextualSpacing/>
        <w:jc w:val="right"/>
        <w:rPr>
          <w:rFonts w:ascii="Times New Roman" w:hAnsi="Times New Roman" w:cs="Times New Roman"/>
          <w:bCs/>
          <w:sz w:val="24"/>
          <w:szCs w:val="24"/>
        </w:rPr>
      </w:pPr>
      <w:r w:rsidRPr="00ED7D23">
        <w:rPr>
          <w:rFonts w:ascii="Times New Roman" w:hAnsi="Times New Roman" w:cs="Times New Roman"/>
          <w:bCs/>
          <w:sz w:val="24"/>
          <w:szCs w:val="24"/>
        </w:rPr>
        <w:t xml:space="preserve">Новошарапского сельсовета </w:t>
      </w:r>
    </w:p>
    <w:p w:rsidR="008F6958" w:rsidRPr="00ED7D23" w:rsidRDefault="008F6958" w:rsidP="00ED7D23">
      <w:pPr>
        <w:pStyle w:val="FORMATTEXT"/>
        <w:contextualSpacing/>
        <w:jc w:val="right"/>
        <w:rPr>
          <w:rFonts w:ascii="Times New Roman" w:hAnsi="Times New Roman" w:cs="Times New Roman"/>
          <w:color w:val="000000"/>
          <w:sz w:val="24"/>
          <w:szCs w:val="24"/>
        </w:rPr>
      </w:pPr>
      <w:r w:rsidRPr="00ED7D23">
        <w:rPr>
          <w:rFonts w:ascii="Times New Roman" w:hAnsi="Times New Roman" w:cs="Times New Roman"/>
          <w:bCs/>
          <w:sz w:val="24"/>
          <w:szCs w:val="24"/>
        </w:rPr>
        <w:t>Ордынского района Новосибирской области</w:t>
      </w:r>
      <w:r w:rsidRPr="00ED7D23">
        <w:rPr>
          <w:rFonts w:ascii="Times New Roman" w:hAnsi="Times New Roman" w:cs="Times New Roman"/>
          <w:color w:val="000000"/>
          <w:sz w:val="24"/>
          <w:szCs w:val="24"/>
        </w:rPr>
        <w:t xml:space="preserve"> </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color w:val="000000"/>
          <w:sz w:val="24"/>
          <w:szCs w:val="24"/>
        </w:rPr>
        <w:t xml:space="preserve">от </w:t>
      </w:r>
      <w:r w:rsidRPr="00ED7D23">
        <w:rPr>
          <w:rFonts w:ascii="Times New Roman" w:hAnsi="Times New Roman" w:cs="Times New Roman"/>
          <w:sz w:val="24"/>
          <w:szCs w:val="24"/>
        </w:rPr>
        <w:t>09.04.2019 года № 56</w:t>
      </w:r>
    </w:p>
    <w:p w:rsidR="008F6958" w:rsidRPr="00ED7D23" w:rsidRDefault="008F6958" w:rsidP="00ED7D23">
      <w:pPr>
        <w:pStyle w:val="FORMATTEXT"/>
        <w:contextualSpacing/>
        <w:rPr>
          <w:rFonts w:ascii="Times New Roman" w:hAnsi="Times New Roman" w:cs="Times New Roman"/>
          <w:color w:val="000000"/>
          <w:sz w:val="24"/>
          <w:szCs w:val="24"/>
        </w:rPr>
      </w:pPr>
    </w:p>
    <w:p w:rsidR="008F6958" w:rsidRPr="00ED7D23" w:rsidRDefault="008F6958" w:rsidP="00ED7D23">
      <w:pPr>
        <w:spacing w:after="0" w:line="240" w:lineRule="auto"/>
        <w:contextualSpacing/>
        <w:jc w:val="center"/>
        <w:rPr>
          <w:rFonts w:ascii="Times New Roman" w:hAnsi="Times New Roman" w:cs="Times New Roman"/>
          <w:b/>
          <w:bCs/>
          <w:sz w:val="24"/>
          <w:szCs w:val="24"/>
        </w:rPr>
      </w:pPr>
      <w:r w:rsidRPr="00ED7D23">
        <w:rPr>
          <w:rFonts w:ascii="Times New Roman" w:hAnsi="Times New Roman" w:cs="Times New Roman"/>
          <w:b/>
          <w:bCs/>
          <w:color w:val="000000"/>
          <w:sz w:val="24"/>
          <w:szCs w:val="24"/>
        </w:rPr>
        <w:t xml:space="preserve">Состав Комиссии по принятию решения о предоставлении субсидии из бюджета </w:t>
      </w:r>
      <w:r w:rsidRPr="00ED7D23">
        <w:rPr>
          <w:rFonts w:ascii="Times New Roman" w:hAnsi="Times New Roman" w:cs="Times New Roman"/>
          <w:b/>
          <w:bCs/>
          <w:sz w:val="24"/>
          <w:szCs w:val="24"/>
        </w:rPr>
        <w:t>Новошарапского сельсовета Ордынского района Новосибирской области</w:t>
      </w:r>
      <w:r w:rsidRPr="00ED7D23">
        <w:rPr>
          <w:rFonts w:ascii="Times New Roman" w:hAnsi="Times New Roman" w:cs="Times New Roman"/>
          <w:b/>
          <w:bCs/>
          <w:color w:val="000000"/>
          <w:sz w:val="24"/>
          <w:szCs w:val="24"/>
        </w:rPr>
        <w:t xml:space="preserve"> на проведение капитального ремонта общего имущества в многоквартирных домах, расположенных на территории </w:t>
      </w:r>
      <w:r w:rsidRPr="00ED7D23">
        <w:rPr>
          <w:rFonts w:ascii="Times New Roman" w:hAnsi="Times New Roman" w:cs="Times New Roman"/>
          <w:b/>
          <w:bCs/>
          <w:sz w:val="24"/>
          <w:szCs w:val="24"/>
        </w:rPr>
        <w:t>Новошарапского сельсовета Ордынского района Новосибирской области</w:t>
      </w:r>
    </w:p>
    <w:p w:rsidR="008F6958" w:rsidRPr="00ED7D23" w:rsidRDefault="008F6958" w:rsidP="00ED7D23">
      <w:pPr>
        <w:spacing w:after="0" w:line="240" w:lineRule="auto"/>
        <w:contextualSpacing/>
        <w:jc w:val="center"/>
        <w:rPr>
          <w:rFonts w:ascii="Times New Roman" w:hAnsi="Times New Roman" w:cs="Times New Roman"/>
          <w:b/>
          <w:bCs/>
          <w:color w:val="000000"/>
          <w:sz w:val="24"/>
          <w:szCs w:val="24"/>
        </w:rPr>
      </w:pPr>
    </w:p>
    <w:p w:rsidR="008F6958" w:rsidRPr="00ED7D23" w:rsidRDefault="008F6958" w:rsidP="00ED7D23">
      <w:pPr>
        <w:pStyle w:val="FORMATTEXT"/>
        <w:contextualSpacing/>
        <w:rPr>
          <w:rFonts w:ascii="Times New Roman" w:hAnsi="Times New Roman" w:cs="Times New Roman"/>
          <w:color w:val="000000"/>
          <w:sz w:val="24"/>
          <w:szCs w:val="24"/>
        </w:rPr>
      </w:pPr>
      <w:proofErr w:type="spellStart"/>
      <w:r w:rsidRPr="00ED7D23">
        <w:rPr>
          <w:rFonts w:ascii="Times New Roman" w:hAnsi="Times New Roman" w:cs="Times New Roman"/>
          <w:color w:val="000000"/>
          <w:sz w:val="24"/>
          <w:szCs w:val="24"/>
        </w:rPr>
        <w:t>Хананова</w:t>
      </w:r>
      <w:proofErr w:type="spellEnd"/>
      <w:r w:rsidRPr="00ED7D23">
        <w:rPr>
          <w:rFonts w:ascii="Times New Roman" w:hAnsi="Times New Roman" w:cs="Times New Roman"/>
          <w:color w:val="000000"/>
          <w:sz w:val="24"/>
          <w:szCs w:val="24"/>
        </w:rPr>
        <w:t xml:space="preserve"> Нина Владимировна - глава администрации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hAnsi="Times New Roman" w:cs="Times New Roman"/>
          <w:color w:val="000000"/>
          <w:sz w:val="24"/>
          <w:szCs w:val="24"/>
        </w:rPr>
        <w:t>, председатель Комиссии</w:t>
      </w:r>
    </w:p>
    <w:p w:rsidR="008F6958" w:rsidRPr="00ED7D23" w:rsidRDefault="008F6958" w:rsidP="00ED7D23">
      <w:pPr>
        <w:pStyle w:val="FORMATTEXT"/>
        <w:contextualSpacing/>
        <w:jc w:val="both"/>
        <w:rPr>
          <w:rFonts w:ascii="Times New Roman" w:hAnsi="Times New Roman" w:cs="Times New Roman"/>
          <w:color w:val="000000"/>
          <w:sz w:val="24"/>
          <w:szCs w:val="24"/>
        </w:rPr>
      </w:pPr>
      <w:proofErr w:type="spellStart"/>
      <w:r w:rsidRPr="00ED7D23">
        <w:rPr>
          <w:rFonts w:ascii="Times New Roman" w:hAnsi="Times New Roman" w:cs="Times New Roman"/>
          <w:color w:val="000000"/>
          <w:sz w:val="24"/>
          <w:szCs w:val="24"/>
        </w:rPr>
        <w:t>Шарова</w:t>
      </w:r>
      <w:proofErr w:type="spellEnd"/>
      <w:r w:rsidRPr="00ED7D23">
        <w:rPr>
          <w:rFonts w:ascii="Times New Roman" w:hAnsi="Times New Roman" w:cs="Times New Roman"/>
          <w:color w:val="000000"/>
          <w:sz w:val="24"/>
          <w:szCs w:val="24"/>
        </w:rPr>
        <w:t xml:space="preserve"> Юлия Александровна -  специалист администрации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hAnsi="Times New Roman" w:cs="Times New Roman"/>
          <w:color w:val="000000"/>
          <w:sz w:val="24"/>
          <w:szCs w:val="24"/>
        </w:rPr>
        <w:t>, заместитель председателя Комиссии</w:t>
      </w:r>
    </w:p>
    <w:p w:rsidR="008F6958" w:rsidRPr="00ED7D23" w:rsidRDefault="008F6958" w:rsidP="00ED7D23">
      <w:pPr>
        <w:spacing w:after="0" w:line="240" w:lineRule="auto"/>
        <w:contextualSpacing/>
        <w:rPr>
          <w:rFonts w:ascii="Times New Roman" w:hAnsi="Times New Roman" w:cs="Times New Roman"/>
          <w:color w:val="000000"/>
          <w:sz w:val="24"/>
          <w:szCs w:val="24"/>
        </w:rPr>
      </w:pPr>
      <w:r w:rsidRPr="00ED7D23">
        <w:rPr>
          <w:rFonts w:ascii="Times New Roman" w:hAnsi="Times New Roman" w:cs="Times New Roman"/>
          <w:color w:val="000000"/>
          <w:sz w:val="24"/>
          <w:szCs w:val="24"/>
        </w:rPr>
        <w:t>Тучкова Ирина Александровна - специалист администрации, секретарь Комиссии</w:t>
      </w:r>
    </w:p>
    <w:p w:rsidR="008F6958" w:rsidRPr="00ED7D23" w:rsidRDefault="008F6958" w:rsidP="00ED7D23">
      <w:pPr>
        <w:spacing w:after="0" w:line="240" w:lineRule="auto"/>
        <w:contextualSpacing/>
        <w:rPr>
          <w:rFonts w:ascii="Times New Roman" w:hAnsi="Times New Roman" w:cs="Times New Roman"/>
          <w:b/>
          <w:bCs/>
          <w:color w:val="000000"/>
          <w:sz w:val="24"/>
          <w:szCs w:val="24"/>
        </w:rPr>
      </w:pPr>
    </w:p>
    <w:p w:rsidR="008F6958" w:rsidRPr="00ED7D23" w:rsidRDefault="008F6958" w:rsidP="00ED7D23">
      <w:pPr>
        <w:pStyle w:val="FORMATTEXT"/>
        <w:contextualSpacing/>
        <w:jc w:val="both"/>
        <w:rPr>
          <w:rFonts w:ascii="Times New Roman" w:hAnsi="Times New Roman" w:cs="Times New Roman"/>
          <w:b/>
          <w:bCs/>
          <w:color w:val="000000"/>
          <w:sz w:val="24"/>
          <w:szCs w:val="24"/>
        </w:rPr>
      </w:pPr>
      <w:r w:rsidRPr="00ED7D23">
        <w:rPr>
          <w:rFonts w:ascii="Times New Roman" w:hAnsi="Times New Roman" w:cs="Times New Roman"/>
          <w:b/>
          <w:bCs/>
          <w:color w:val="000000"/>
          <w:sz w:val="24"/>
          <w:szCs w:val="24"/>
        </w:rPr>
        <w:t>Члены Комиссии:</w:t>
      </w:r>
    </w:p>
    <w:p w:rsidR="008F6958" w:rsidRPr="00ED7D23" w:rsidRDefault="008F6958" w:rsidP="00ED7D23">
      <w:pPr>
        <w:pStyle w:val="FORMATTEXT"/>
        <w:contextualSpacing/>
        <w:jc w:val="both"/>
        <w:rPr>
          <w:rFonts w:ascii="Times New Roman" w:hAnsi="Times New Roman" w:cs="Times New Roman"/>
          <w:color w:val="000000"/>
          <w:sz w:val="24"/>
          <w:szCs w:val="24"/>
        </w:rPr>
      </w:pPr>
      <w:r w:rsidRPr="00ED7D23">
        <w:rPr>
          <w:rFonts w:ascii="Times New Roman" w:hAnsi="Times New Roman" w:cs="Times New Roman"/>
          <w:color w:val="000000"/>
          <w:sz w:val="24"/>
          <w:szCs w:val="24"/>
        </w:rPr>
        <w:t xml:space="preserve">Минаева Наталья Дмитриевна - депутат Совета депутатов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hAnsi="Times New Roman" w:cs="Times New Roman"/>
          <w:color w:val="000000"/>
          <w:sz w:val="24"/>
          <w:szCs w:val="24"/>
        </w:rPr>
        <w:t>;</w:t>
      </w:r>
    </w:p>
    <w:p w:rsidR="008F6958" w:rsidRPr="00ED7D23" w:rsidRDefault="008F6958" w:rsidP="00ED7D23">
      <w:pPr>
        <w:pStyle w:val="FORMATTEXT"/>
        <w:contextualSpacing/>
        <w:jc w:val="both"/>
        <w:rPr>
          <w:rFonts w:ascii="Times New Roman" w:hAnsi="Times New Roman" w:cs="Times New Roman"/>
          <w:color w:val="000000"/>
          <w:sz w:val="24"/>
          <w:szCs w:val="24"/>
        </w:rPr>
      </w:pPr>
      <w:r w:rsidRPr="00ED7D23">
        <w:rPr>
          <w:rFonts w:ascii="Times New Roman" w:hAnsi="Times New Roman" w:cs="Times New Roman"/>
          <w:color w:val="000000"/>
          <w:sz w:val="24"/>
          <w:szCs w:val="24"/>
        </w:rPr>
        <w:t xml:space="preserve">Панкова Лариса Анатольевна - депутат Совета депутатов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hAnsi="Times New Roman" w:cs="Times New Roman"/>
          <w:color w:val="000000"/>
          <w:sz w:val="24"/>
          <w:szCs w:val="24"/>
        </w:rPr>
        <w:t>;</w:t>
      </w:r>
    </w:p>
    <w:p w:rsidR="008F6958" w:rsidRPr="00ED7D23" w:rsidRDefault="008F6958" w:rsidP="00ED7D23">
      <w:pPr>
        <w:pStyle w:val="FORMATTEXT"/>
        <w:contextualSpacing/>
        <w:jc w:val="both"/>
        <w:rPr>
          <w:rFonts w:ascii="Times New Roman" w:hAnsi="Times New Roman" w:cs="Times New Roman"/>
          <w:color w:val="000000"/>
          <w:sz w:val="24"/>
          <w:szCs w:val="24"/>
        </w:rPr>
      </w:pPr>
      <w:r w:rsidRPr="00ED7D23">
        <w:rPr>
          <w:rFonts w:ascii="Times New Roman" w:hAnsi="Times New Roman" w:cs="Times New Roman"/>
          <w:color w:val="000000"/>
          <w:sz w:val="24"/>
          <w:szCs w:val="24"/>
        </w:rPr>
        <w:t xml:space="preserve">Фатеев Сергей Николаевич – директор МП ЖКХ МО </w:t>
      </w:r>
      <w:proofErr w:type="spellStart"/>
      <w:r w:rsidRPr="00ED7D23">
        <w:rPr>
          <w:rFonts w:ascii="Times New Roman" w:hAnsi="Times New Roman" w:cs="Times New Roman"/>
          <w:color w:val="000000"/>
          <w:sz w:val="24"/>
          <w:szCs w:val="24"/>
        </w:rPr>
        <w:t>Новошарапский</w:t>
      </w:r>
      <w:proofErr w:type="spellEnd"/>
      <w:r w:rsidRPr="00ED7D23">
        <w:rPr>
          <w:rFonts w:ascii="Times New Roman" w:hAnsi="Times New Roman" w:cs="Times New Roman"/>
          <w:color w:val="000000"/>
          <w:sz w:val="24"/>
          <w:szCs w:val="24"/>
        </w:rPr>
        <w:t xml:space="preserve"> сельсовет</w:t>
      </w:r>
    </w:p>
    <w:p w:rsidR="008F6958" w:rsidRPr="00ED7D23" w:rsidRDefault="008F6958" w:rsidP="00ED7D23">
      <w:pPr>
        <w:widowControl w:val="0"/>
        <w:autoSpaceDE w:val="0"/>
        <w:spacing w:after="0" w:line="240" w:lineRule="auto"/>
        <w:contextualSpacing/>
        <w:jc w:val="right"/>
        <w:rPr>
          <w:rStyle w:val="a7"/>
          <w:rFonts w:ascii="Times New Roman" w:hAnsi="Times New Roman" w:cs="Times New Roman"/>
          <w:i w:val="0"/>
          <w:iCs w:val="0"/>
          <w:color w:val="000000"/>
          <w:sz w:val="24"/>
          <w:szCs w:val="24"/>
        </w:rPr>
      </w:pPr>
    </w:p>
    <w:p w:rsidR="008F6958" w:rsidRPr="00ED7D23" w:rsidRDefault="008F6958" w:rsidP="00ED7D23">
      <w:pPr>
        <w:pStyle w:val="FORMATTEXT"/>
        <w:contextualSpacing/>
        <w:jc w:val="right"/>
        <w:rPr>
          <w:rFonts w:ascii="Times New Roman" w:hAnsi="Times New Roman" w:cs="Times New Roman"/>
          <w:color w:val="000000"/>
          <w:sz w:val="24"/>
          <w:szCs w:val="24"/>
        </w:rPr>
      </w:pPr>
      <w:r w:rsidRPr="00ED7D23">
        <w:rPr>
          <w:rFonts w:ascii="Times New Roman" w:hAnsi="Times New Roman" w:cs="Times New Roman"/>
          <w:color w:val="000000"/>
          <w:sz w:val="24"/>
          <w:szCs w:val="24"/>
        </w:rPr>
        <w:t>Приложение 4</w:t>
      </w:r>
    </w:p>
    <w:p w:rsidR="008F6958" w:rsidRPr="00ED7D23" w:rsidRDefault="008F6958" w:rsidP="00ED7D23">
      <w:pPr>
        <w:pStyle w:val="FORMATTEXT"/>
        <w:contextualSpacing/>
        <w:jc w:val="right"/>
        <w:rPr>
          <w:rFonts w:ascii="Times New Roman" w:hAnsi="Times New Roman" w:cs="Times New Roman"/>
          <w:color w:val="000000"/>
          <w:sz w:val="24"/>
          <w:szCs w:val="24"/>
        </w:rPr>
      </w:pPr>
      <w:r w:rsidRPr="00ED7D23">
        <w:rPr>
          <w:rFonts w:ascii="Times New Roman" w:hAnsi="Times New Roman" w:cs="Times New Roman"/>
          <w:color w:val="000000"/>
          <w:sz w:val="24"/>
          <w:szCs w:val="24"/>
        </w:rPr>
        <w:t>к постановлению администрации</w:t>
      </w:r>
    </w:p>
    <w:p w:rsidR="008F6958" w:rsidRPr="00ED7D23" w:rsidRDefault="008F6958" w:rsidP="00ED7D23">
      <w:pPr>
        <w:pStyle w:val="FORMATTEXT"/>
        <w:contextualSpacing/>
        <w:jc w:val="right"/>
        <w:rPr>
          <w:rFonts w:ascii="Times New Roman" w:hAnsi="Times New Roman" w:cs="Times New Roman"/>
          <w:bCs/>
          <w:sz w:val="24"/>
          <w:szCs w:val="24"/>
        </w:rPr>
      </w:pPr>
      <w:r w:rsidRPr="00ED7D23">
        <w:rPr>
          <w:rFonts w:ascii="Times New Roman" w:hAnsi="Times New Roman" w:cs="Times New Roman"/>
          <w:bCs/>
          <w:sz w:val="24"/>
          <w:szCs w:val="24"/>
        </w:rPr>
        <w:t xml:space="preserve">Новошарапского сельсовета </w:t>
      </w:r>
    </w:p>
    <w:p w:rsidR="008F6958" w:rsidRPr="00ED7D23" w:rsidRDefault="008F6958" w:rsidP="00ED7D23">
      <w:pPr>
        <w:pStyle w:val="FORMATTEXT"/>
        <w:contextualSpacing/>
        <w:jc w:val="right"/>
        <w:rPr>
          <w:rFonts w:ascii="Times New Roman" w:hAnsi="Times New Roman" w:cs="Times New Roman"/>
          <w:bCs/>
          <w:sz w:val="24"/>
          <w:szCs w:val="24"/>
        </w:rPr>
      </w:pPr>
      <w:r w:rsidRPr="00ED7D23">
        <w:rPr>
          <w:rFonts w:ascii="Times New Roman" w:hAnsi="Times New Roman" w:cs="Times New Roman"/>
          <w:bCs/>
          <w:sz w:val="24"/>
          <w:szCs w:val="24"/>
        </w:rPr>
        <w:t>Ордынского района Новосибирской области</w:t>
      </w:r>
    </w:p>
    <w:p w:rsidR="008F6958" w:rsidRPr="00ED7D23" w:rsidRDefault="008F6958" w:rsidP="00ED7D23">
      <w:pPr>
        <w:pStyle w:val="FORMATTEXT"/>
        <w:contextualSpacing/>
        <w:jc w:val="right"/>
        <w:rPr>
          <w:rFonts w:ascii="Times New Roman" w:hAnsi="Times New Roman" w:cs="Times New Roman"/>
          <w:sz w:val="24"/>
          <w:szCs w:val="24"/>
        </w:rPr>
      </w:pPr>
      <w:r w:rsidRPr="00ED7D23">
        <w:rPr>
          <w:rFonts w:ascii="Times New Roman" w:hAnsi="Times New Roman" w:cs="Times New Roman"/>
          <w:color w:val="000000"/>
          <w:sz w:val="24"/>
          <w:szCs w:val="24"/>
        </w:rPr>
        <w:t xml:space="preserve"> от </w:t>
      </w:r>
      <w:r w:rsidRPr="00ED7D23">
        <w:rPr>
          <w:rFonts w:ascii="Times New Roman" w:hAnsi="Times New Roman" w:cs="Times New Roman"/>
          <w:sz w:val="24"/>
          <w:szCs w:val="24"/>
        </w:rPr>
        <w:t>09.04.2019 года № 56</w:t>
      </w:r>
    </w:p>
    <w:p w:rsidR="008F6958" w:rsidRPr="00ED7D23" w:rsidRDefault="008F6958" w:rsidP="00ED7D23">
      <w:pPr>
        <w:autoSpaceDE w:val="0"/>
        <w:spacing w:after="0" w:line="240" w:lineRule="auto"/>
        <w:ind w:firstLine="680"/>
        <w:contextualSpacing/>
        <w:jc w:val="right"/>
        <w:rPr>
          <w:rFonts w:ascii="Times New Roman" w:eastAsia="Times New Roman" w:hAnsi="Times New Roman" w:cs="Times New Roman"/>
          <w:sz w:val="24"/>
          <w:szCs w:val="24"/>
          <w:lang w:eastAsia="zh-CN"/>
        </w:rPr>
      </w:pPr>
    </w:p>
    <w:p w:rsidR="008F6958" w:rsidRPr="00ED7D23" w:rsidRDefault="008F6958" w:rsidP="00ED7D23">
      <w:pPr>
        <w:spacing w:after="0" w:line="240" w:lineRule="auto"/>
        <w:contextualSpacing/>
        <w:jc w:val="right"/>
        <w:rPr>
          <w:rFonts w:ascii="Times New Roman" w:eastAsia="Times New Roman" w:hAnsi="Times New Roman" w:cs="Times New Roman"/>
          <w:sz w:val="24"/>
          <w:szCs w:val="24"/>
          <w:lang w:eastAsia="zh-CN"/>
        </w:rPr>
      </w:pP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z w:val="24"/>
          <w:szCs w:val="24"/>
          <w:lang w:eastAsia="zh-CN"/>
        </w:rPr>
        <w:t>СОГЛАШЕНИЕ № ___</w:t>
      </w: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О ПРЕДОСТАВЛЕНИИ СУБСИДИИ ИЗ БЮДЖЕТА АДМИНИСТРАЦИИ </w:t>
      </w:r>
      <w:r w:rsidRPr="00ED7D23">
        <w:rPr>
          <w:rFonts w:ascii="Times New Roman" w:hAnsi="Times New Roman" w:cs="Times New Roman"/>
          <w:bCs/>
          <w:sz w:val="24"/>
          <w:szCs w:val="24"/>
        </w:rPr>
        <w:t>НОВОШАРАПСКОГО СЕЛЬСОВЕТА ОРДЫНСКОГО РАЙОНА НОВОСИБИРСКОЙ ОБЛАСТИ</w:t>
      </w:r>
      <w:r w:rsidRPr="00ED7D23">
        <w:rPr>
          <w:rFonts w:ascii="Times New Roman" w:eastAsia="Times New Roman" w:hAnsi="Times New Roman" w:cs="Times New Roman"/>
          <w:sz w:val="24"/>
          <w:szCs w:val="24"/>
          <w:lang w:eastAsia="zh-CN"/>
        </w:rPr>
        <w:t xml:space="preserve"> НА ПРОВЕДЕНИЕ КАПИТАЛЬНОГО РЕМОНТА ОБЩЕГО  ИМУЩЕСТВА МНОГОКВАРТИРНОГО ДОМА</w:t>
      </w:r>
    </w:p>
    <w:p w:rsidR="008F6958" w:rsidRPr="00ED7D23" w:rsidRDefault="008F6958" w:rsidP="00ED7D23">
      <w:pPr>
        <w:shd w:val="clear" w:color="auto" w:fill="FFFFFF"/>
        <w:tabs>
          <w:tab w:val="left" w:pos="6634"/>
        </w:tabs>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Д.Новый Шарап                                                                                          «</w:t>
      </w:r>
      <w:r w:rsidRPr="00ED7D23">
        <w:rPr>
          <w:rFonts w:ascii="Times New Roman" w:eastAsia="Times New Roman" w:hAnsi="Times New Roman" w:cs="Times New Roman"/>
          <w:sz w:val="24"/>
          <w:szCs w:val="24"/>
          <w:u w:val="single"/>
          <w:lang w:eastAsia="zh-CN"/>
        </w:rPr>
        <w:t xml:space="preserve">       </w:t>
      </w:r>
      <w:r w:rsidRPr="00ED7D23">
        <w:rPr>
          <w:rFonts w:ascii="Times New Roman" w:eastAsia="Times New Roman" w:hAnsi="Times New Roman" w:cs="Times New Roman"/>
          <w:sz w:val="24"/>
          <w:szCs w:val="24"/>
          <w:lang w:eastAsia="zh-CN"/>
        </w:rPr>
        <w:t xml:space="preserve">» </w:t>
      </w:r>
      <w:r w:rsidRPr="00ED7D23">
        <w:rPr>
          <w:rFonts w:ascii="Times New Roman" w:eastAsia="Times New Roman" w:hAnsi="Times New Roman" w:cs="Times New Roman"/>
          <w:sz w:val="24"/>
          <w:szCs w:val="24"/>
          <w:u w:val="single"/>
          <w:lang w:eastAsia="zh-CN"/>
        </w:rPr>
        <w:t xml:space="preserve">                  </w:t>
      </w:r>
      <w:proofErr w:type="spellStart"/>
      <w:r w:rsidRPr="00ED7D23">
        <w:rPr>
          <w:rFonts w:ascii="Times New Roman" w:eastAsia="Times New Roman" w:hAnsi="Times New Roman" w:cs="Times New Roman"/>
          <w:sz w:val="24"/>
          <w:szCs w:val="24"/>
          <w:lang w:eastAsia="zh-CN"/>
        </w:rPr>
        <w:t>___</w:t>
      </w:r>
      <w:proofErr w:type="gramStart"/>
      <w:r w:rsidRPr="00ED7D23">
        <w:rPr>
          <w:rFonts w:ascii="Times New Roman" w:eastAsia="Times New Roman" w:hAnsi="Times New Roman" w:cs="Times New Roman"/>
          <w:sz w:val="24"/>
          <w:szCs w:val="24"/>
          <w:lang w:eastAsia="zh-CN"/>
        </w:rPr>
        <w:t>г</w:t>
      </w:r>
      <w:proofErr w:type="spellEnd"/>
      <w:proofErr w:type="gramEnd"/>
      <w:r w:rsidRPr="00ED7D23">
        <w:rPr>
          <w:rFonts w:ascii="Times New Roman" w:eastAsia="Times New Roman" w:hAnsi="Times New Roman" w:cs="Times New Roman"/>
          <w:sz w:val="24"/>
          <w:szCs w:val="24"/>
          <w:lang w:eastAsia="zh-CN"/>
        </w:rPr>
        <w:t>.</w:t>
      </w:r>
    </w:p>
    <w:p w:rsidR="008F6958" w:rsidRPr="00ED7D23" w:rsidRDefault="008F6958" w:rsidP="00ED7D23">
      <w:pPr>
        <w:shd w:val="clear" w:color="auto" w:fill="FFFFFF"/>
        <w:tabs>
          <w:tab w:val="left" w:pos="6634"/>
        </w:tabs>
        <w:spacing w:after="0" w:line="240" w:lineRule="auto"/>
        <w:contextualSpacing/>
        <w:jc w:val="both"/>
        <w:rPr>
          <w:rFonts w:ascii="Times New Roman" w:eastAsia="Times New Roman" w:hAnsi="Times New Roman" w:cs="Times New Roman"/>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sz w:val="24"/>
          <w:szCs w:val="24"/>
          <w:lang w:eastAsia="zh-CN"/>
        </w:rPr>
      </w:pPr>
      <w:proofErr w:type="gramStart"/>
      <w:r w:rsidRPr="00ED7D23">
        <w:rPr>
          <w:rFonts w:ascii="Times New Roman" w:eastAsia="Times New Roman" w:hAnsi="Times New Roman" w:cs="Times New Roman"/>
          <w:color w:val="000000"/>
          <w:sz w:val="24"/>
          <w:szCs w:val="24"/>
          <w:lang w:eastAsia="zh-CN"/>
        </w:rPr>
        <w:t>Администрация Новошарапского сельсовета Ордынского района Новосибирской области, в лице главы администрации ____________________________</w:t>
      </w:r>
      <w:r w:rsidRPr="00ED7D23">
        <w:rPr>
          <w:rFonts w:ascii="Times New Roman" w:eastAsia="Times New Roman" w:hAnsi="Times New Roman" w:cs="Times New Roman"/>
          <w:sz w:val="24"/>
          <w:szCs w:val="24"/>
          <w:lang w:eastAsia="zh-CN"/>
        </w:rPr>
        <w:t xml:space="preserve">, действующего на основании </w:t>
      </w:r>
      <w:r w:rsidRPr="00ED7D23">
        <w:rPr>
          <w:rFonts w:ascii="Times New Roman" w:eastAsia="Times New Roman" w:hAnsi="Times New Roman" w:cs="Times New Roman"/>
          <w:sz w:val="24"/>
          <w:szCs w:val="24"/>
          <w:lang w:eastAsia="zh-CN"/>
        </w:rPr>
        <w:pict>
          <v:line id="_x0000_s1036" style="position:absolute;left:0;text-align:left;z-index:251667456;mso-position-horizontal-relative:text;mso-position-vertical-relative:text" from="711.45pt,782.45pt" to="1134.45pt,782.45pt" strokeweight=".26mm">
            <v:stroke joinstyle="miter" endcap="square"/>
          </v:line>
        </w:pict>
      </w:r>
      <w:r w:rsidRPr="00ED7D23">
        <w:rPr>
          <w:rFonts w:ascii="Times New Roman" w:eastAsia="Times New Roman" w:hAnsi="Times New Roman" w:cs="Times New Roman"/>
          <w:sz w:val="24"/>
          <w:szCs w:val="24"/>
          <w:lang w:eastAsia="zh-CN"/>
        </w:rPr>
        <w:t>Устава,</w:t>
      </w:r>
      <w:r w:rsidRPr="00ED7D23">
        <w:rPr>
          <w:rFonts w:ascii="Times New Roman" w:eastAsia="Times New Roman" w:hAnsi="Times New Roman" w:cs="Times New Roman"/>
          <w:spacing w:val="-1"/>
          <w:sz w:val="24"/>
          <w:szCs w:val="24"/>
          <w:lang w:eastAsia="zh-CN"/>
        </w:rPr>
        <w:t xml:space="preserve"> с одной стороны (далее – Администрация), </w:t>
      </w:r>
      <w:r w:rsidRPr="00ED7D23">
        <w:rPr>
          <w:rFonts w:ascii="Times New Roman" w:eastAsia="Times New Roman" w:hAnsi="Times New Roman" w:cs="Times New Roman"/>
          <w:sz w:val="24"/>
          <w:szCs w:val="24"/>
          <w:lang w:eastAsia="zh-CN"/>
        </w:rPr>
        <w:t>и ______________________, именуемое в дальнейшем «Получатель», в лице ________________________________________, действующего на основании _________, с другой стороны, вместе именуемые «Стороны», во исполнение постановления администрации от _____________________ года № ____ заключили настоящее соглашение (далее - Соглашение) о нижеследующем:</w:t>
      </w:r>
      <w:proofErr w:type="gramEnd"/>
    </w:p>
    <w:p w:rsidR="008F6958" w:rsidRPr="00ED7D23" w:rsidRDefault="008F6958" w:rsidP="00ED7D23">
      <w:pPr>
        <w:shd w:val="clear" w:color="auto" w:fill="FFFFFF"/>
        <w:spacing w:after="0" w:line="240" w:lineRule="auto"/>
        <w:ind w:firstLine="230"/>
        <w:contextualSpacing/>
        <w:jc w:val="both"/>
        <w:rPr>
          <w:rFonts w:ascii="Times New Roman" w:eastAsia="Times New Roman" w:hAnsi="Times New Roman" w:cs="Times New Roman"/>
          <w:spacing w:val="-6"/>
          <w:sz w:val="24"/>
          <w:szCs w:val="24"/>
          <w:lang w:eastAsia="zh-CN"/>
        </w:rPr>
      </w:pPr>
    </w:p>
    <w:p w:rsidR="008F6958" w:rsidRPr="00ED7D23" w:rsidRDefault="008F6958" w:rsidP="00ED7D23">
      <w:pPr>
        <w:shd w:val="clear" w:color="auto" w:fill="FFFFFF"/>
        <w:spacing w:after="0" w:line="240" w:lineRule="auto"/>
        <w:ind w:firstLine="230"/>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6"/>
          <w:sz w:val="24"/>
          <w:szCs w:val="24"/>
          <w:lang w:eastAsia="zh-CN"/>
        </w:rPr>
        <w:t>1 .Предмет соглашения</w:t>
      </w:r>
      <w:r w:rsidRPr="00ED7D23">
        <w:rPr>
          <w:rFonts w:ascii="Times New Roman" w:eastAsia="Times New Roman" w:hAnsi="Times New Roman" w:cs="Times New Roman"/>
          <w:spacing w:val="-6"/>
          <w:sz w:val="24"/>
          <w:szCs w:val="24"/>
          <w:lang w:eastAsia="zh-CN"/>
        </w:rPr>
        <w:t>.</w:t>
      </w:r>
    </w:p>
    <w:p w:rsidR="008F6958" w:rsidRPr="00ED7D23" w:rsidRDefault="008F6958" w:rsidP="00ED7D23">
      <w:pPr>
        <w:shd w:val="clear" w:color="auto" w:fill="FFFFFF"/>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1.1. Настоящее Соглашение регламентирует отношения по предоставлению Администрацией Получателю субсидии в целях финансового обеспечения (возмещения) затрат по проведению капитального ремонта общего имущества многоквартирного дома (далее - «субсидия») ___________________________________________________________________________________________</w:t>
      </w:r>
    </w:p>
    <w:p w:rsidR="008F6958" w:rsidRPr="00ED7D23" w:rsidRDefault="008F6958" w:rsidP="00ED7D23">
      <w:pPr>
        <w:shd w:val="clear" w:color="auto" w:fill="FFFFFF"/>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(адрес многоквартирного дома)</w:t>
      </w: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в связи с выполнением  срочных (непредвиденных) ремонтных работ _______________________________</w:t>
      </w: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__________________________________________________________________________________________.</w:t>
      </w:r>
    </w:p>
    <w:p w:rsidR="008F6958" w:rsidRPr="00ED7D23" w:rsidRDefault="008F6958" w:rsidP="00ED7D23">
      <w:pPr>
        <w:shd w:val="clear" w:color="auto" w:fill="FFFFFF"/>
        <w:spacing w:after="0" w:line="240" w:lineRule="auto"/>
        <w:ind w:firstLine="56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(наименование работ)</w:t>
      </w:r>
    </w:p>
    <w:p w:rsidR="008F6958" w:rsidRPr="00ED7D23" w:rsidRDefault="008F6958" w:rsidP="00ED7D23">
      <w:pPr>
        <w:numPr>
          <w:ilvl w:val="1"/>
          <w:numId w:val="12"/>
        </w:numPr>
        <w:shd w:val="clear" w:color="auto" w:fill="FFFFFF"/>
        <w:tabs>
          <w:tab w:val="left" w:pos="456"/>
          <w:tab w:val="left" w:pos="851"/>
          <w:tab w:val="left" w:pos="993"/>
        </w:tabs>
        <w:suppressAutoHyphens/>
        <w:spacing w:after="0" w:line="240" w:lineRule="auto"/>
        <w:ind w:left="0"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Предоставляемая субсидия носит целевой характер и не может быть использована на другие цели.</w:t>
      </w: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pacing w:val="-1"/>
          <w:sz w:val="24"/>
          <w:szCs w:val="24"/>
          <w:lang w:eastAsia="zh-CN"/>
        </w:rPr>
      </w:pP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1"/>
          <w:sz w:val="24"/>
          <w:szCs w:val="24"/>
          <w:lang w:eastAsia="zh-CN"/>
        </w:rPr>
        <w:t>2.Размер, срок и условия предоставления субсидии.</w:t>
      </w:r>
    </w:p>
    <w:p w:rsidR="008F6958" w:rsidRPr="00ED7D23" w:rsidRDefault="008F6958" w:rsidP="00ED7D23">
      <w:pPr>
        <w:shd w:val="clear" w:color="auto" w:fill="FFFFFF"/>
        <w:tabs>
          <w:tab w:val="left" w:pos="451"/>
          <w:tab w:val="left" w:pos="993"/>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2"/>
          <w:sz w:val="24"/>
          <w:szCs w:val="24"/>
          <w:lang w:eastAsia="zh-CN"/>
        </w:rPr>
        <w:t>2.1.</w:t>
      </w:r>
      <w:r w:rsidRPr="00ED7D23">
        <w:rPr>
          <w:rFonts w:ascii="Times New Roman" w:eastAsia="Times New Roman" w:hAnsi="Times New Roman" w:cs="Times New Roman"/>
          <w:sz w:val="24"/>
          <w:szCs w:val="24"/>
          <w:lang w:eastAsia="zh-CN"/>
        </w:rPr>
        <w:tab/>
        <w:t>Размер субсидии составляет</w:t>
      </w:r>
      <w:proofErr w:type="gramStart"/>
      <w:r w:rsidRPr="00ED7D23">
        <w:rPr>
          <w:rFonts w:ascii="Times New Roman" w:eastAsia="Times New Roman" w:hAnsi="Times New Roman" w:cs="Times New Roman"/>
          <w:sz w:val="24"/>
          <w:szCs w:val="24"/>
          <w:lang w:eastAsia="zh-CN"/>
        </w:rPr>
        <w:t xml:space="preserve"> ____________ (___________________) </w:t>
      </w:r>
      <w:proofErr w:type="gramEnd"/>
      <w:r w:rsidRPr="00ED7D23">
        <w:rPr>
          <w:rFonts w:ascii="Times New Roman" w:eastAsia="Times New Roman" w:hAnsi="Times New Roman" w:cs="Times New Roman"/>
          <w:sz w:val="24"/>
          <w:szCs w:val="24"/>
          <w:lang w:eastAsia="zh-CN"/>
        </w:rPr>
        <w:t>рублей ___ коп., указанный размер определен исполнительной документацией;</w:t>
      </w:r>
    </w:p>
    <w:p w:rsidR="008F6958" w:rsidRPr="00ED7D23" w:rsidRDefault="008F6958" w:rsidP="00ED7D23">
      <w:pPr>
        <w:numPr>
          <w:ilvl w:val="1"/>
          <w:numId w:val="11"/>
        </w:numPr>
        <w:shd w:val="clear" w:color="auto" w:fill="FFFFFF"/>
        <w:tabs>
          <w:tab w:val="left" w:pos="538"/>
          <w:tab w:val="left" w:pos="993"/>
        </w:tabs>
        <w:suppressAutoHyphens/>
        <w:spacing w:after="0" w:line="240" w:lineRule="auto"/>
        <w:ind w:left="0"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 xml:space="preserve">Предоставление субсидии Получателю осуществляется в безналичной форме путем </w:t>
      </w:r>
      <w:r w:rsidRPr="00ED7D23">
        <w:rPr>
          <w:rFonts w:ascii="Times New Roman" w:eastAsia="Times New Roman" w:hAnsi="Times New Roman" w:cs="Times New Roman"/>
          <w:sz w:val="24"/>
          <w:szCs w:val="24"/>
          <w:lang w:eastAsia="zh-CN"/>
        </w:rPr>
        <w:t>перечисления на расчетный счет Получателя.</w:t>
      </w:r>
    </w:p>
    <w:p w:rsidR="008F6958" w:rsidRPr="00ED7D23" w:rsidRDefault="008F6958" w:rsidP="00ED7D23">
      <w:pPr>
        <w:shd w:val="clear" w:color="auto" w:fill="FFFFFF"/>
        <w:tabs>
          <w:tab w:val="left" w:pos="538"/>
          <w:tab w:val="left" w:pos="993"/>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 xml:space="preserve">Администрация осуществляет перечисление субсидии в размере, указанном в </w:t>
      </w:r>
      <w:r w:rsidRPr="00ED7D23">
        <w:rPr>
          <w:rFonts w:ascii="Times New Roman" w:eastAsia="Times New Roman" w:hAnsi="Times New Roman" w:cs="Times New Roman"/>
          <w:sz w:val="24"/>
          <w:szCs w:val="24"/>
          <w:lang w:eastAsia="zh-CN"/>
        </w:rPr>
        <w:t>п.2.1. настоящего Соглашения в течение десяти рабочих дней с момента заключения настоящего соглашения.</w:t>
      </w:r>
    </w:p>
    <w:p w:rsidR="008F6958" w:rsidRPr="00ED7D23" w:rsidRDefault="008F6958" w:rsidP="00ED7D23">
      <w:pPr>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2.3. </w:t>
      </w:r>
      <w:r w:rsidRPr="00ED7D23">
        <w:rPr>
          <w:rFonts w:ascii="Times New Roman" w:eastAsia="Calibri" w:hAnsi="Times New Roman" w:cs="Times New Roman"/>
          <w:sz w:val="24"/>
          <w:szCs w:val="24"/>
          <w:lang w:eastAsia="zh-CN"/>
        </w:rPr>
        <w:t>Получатель согласен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получателем условий, целей и порядка предоставления субсидий.</w:t>
      </w:r>
    </w:p>
    <w:p w:rsidR="008F6958" w:rsidRPr="00ED7D23" w:rsidRDefault="008F6958" w:rsidP="00ED7D23">
      <w:pPr>
        <w:shd w:val="clear" w:color="auto" w:fill="FFFFFF"/>
        <w:tabs>
          <w:tab w:val="left" w:pos="993"/>
        </w:tabs>
        <w:spacing w:after="0" w:line="240" w:lineRule="auto"/>
        <w:ind w:firstLine="567"/>
        <w:contextualSpacing/>
        <w:jc w:val="both"/>
        <w:rPr>
          <w:rFonts w:ascii="Times New Roman" w:eastAsia="Calibri" w:hAnsi="Times New Roman" w:cs="Times New Roman"/>
          <w:sz w:val="24"/>
          <w:szCs w:val="24"/>
          <w:lang w:eastAsia="zh-CN"/>
        </w:rPr>
      </w:pP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1"/>
          <w:sz w:val="24"/>
          <w:szCs w:val="24"/>
          <w:lang w:eastAsia="zh-CN"/>
        </w:rPr>
        <w:lastRenderedPageBreak/>
        <w:t>3. Права и обязанности Получателя субсидии.</w:t>
      </w:r>
    </w:p>
    <w:p w:rsidR="008F6958" w:rsidRPr="00ED7D23" w:rsidRDefault="008F6958" w:rsidP="00ED7D23">
      <w:pPr>
        <w:shd w:val="clear" w:color="auto" w:fill="FFFFFF"/>
        <w:tabs>
          <w:tab w:val="left" w:pos="427"/>
          <w:tab w:val="left" w:pos="993"/>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3"/>
          <w:sz w:val="24"/>
          <w:szCs w:val="24"/>
          <w:lang w:eastAsia="zh-CN"/>
        </w:rPr>
        <w:t>3.1.</w:t>
      </w:r>
      <w:r w:rsidRPr="00ED7D23">
        <w:rPr>
          <w:rFonts w:ascii="Times New Roman" w:eastAsia="Times New Roman" w:hAnsi="Times New Roman" w:cs="Times New Roman"/>
          <w:sz w:val="24"/>
          <w:szCs w:val="24"/>
          <w:lang w:eastAsia="zh-CN"/>
        </w:rPr>
        <w:tab/>
      </w:r>
      <w:r w:rsidRPr="00ED7D23">
        <w:rPr>
          <w:rFonts w:ascii="Times New Roman" w:eastAsia="Times New Roman" w:hAnsi="Times New Roman" w:cs="Times New Roman"/>
          <w:spacing w:val="-1"/>
          <w:sz w:val="24"/>
          <w:szCs w:val="24"/>
          <w:lang w:eastAsia="zh-CN"/>
        </w:rPr>
        <w:t>Получатель вправе:</w:t>
      </w:r>
    </w:p>
    <w:p w:rsidR="008F6958" w:rsidRPr="00ED7D23" w:rsidRDefault="008F6958" w:rsidP="00ED7D23">
      <w:pPr>
        <w:shd w:val="clear" w:color="auto" w:fill="FFFFFF"/>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3.1.1. Получать имеющуюся в администрации информацию, касающуюся вопросов </w:t>
      </w:r>
      <w:r w:rsidRPr="00ED7D23">
        <w:rPr>
          <w:rFonts w:ascii="Times New Roman" w:eastAsia="Times New Roman" w:hAnsi="Times New Roman" w:cs="Times New Roman"/>
          <w:spacing w:val="-1"/>
          <w:sz w:val="24"/>
          <w:szCs w:val="24"/>
          <w:lang w:eastAsia="zh-CN"/>
        </w:rPr>
        <w:t>предоставления субсидий</w:t>
      </w:r>
      <w:r w:rsidRPr="00ED7D23">
        <w:rPr>
          <w:rFonts w:ascii="Times New Roman" w:eastAsia="Times New Roman" w:hAnsi="Times New Roman" w:cs="Times New Roman"/>
          <w:sz w:val="24"/>
          <w:szCs w:val="24"/>
          <w:lang w:eastAsia="zh-CN"/>
        </w:rPr>
        <w:t>.</w:t>
      </w:r>
    </w:p>
    <w:p w:rsidR="008F6958" w:rsidRPr="00ED7D23" w:rsidRDefault="008F6958" w:rsidP="00ED7D23">
      <w:pPr>
        <w:shd w:val="clear" w:color="auto" w:fill="FFFFFF"/>
        <w:tabs>
          <w:tab w:val="left" w:pos="427"/>
          <w:tab w:val="left" w:pos="993"/>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2"/>
          <w:sz w:val="24"/>
          <w:szCs w:val="24"/>
          <w:lang w:eastAsia="zh-CN"/>
        </w:rPr>
        <w:t>3.2.</w:t>
      </w:r>
      <w:r w:rsidRPr="00ED7D23">
        <w:rPr>
          <w:rFonts w:ascii="Times New Roman" w:eastAsia="Times New Roman" w:hAnsi="Times New Roman" w:cs="Times New Roman"/>
          <w:sz w:val="24"/>
          <w:szCs w:val="24"/>
          <w:lang w:eastAsia="zh-CN"/>
        </w:rPr>
        <w:tab/>
      </w:r>
      <w:r w:rsidRPr="00ED7D23">
        <w:rPr>
          <w:rFonts w:ascii="Times New Roman" w:eastAsia="Times New Roman" w:hAnsi="Times New Roman" w:cs="Times New Roman"/>
          <w:spacing w:val="-1"/>
          <w:sz w:val="24"/>
          <w:szCs w:val="24"/>
          <w:lang w:eastAsia="zh-CN"/>
        </w:rPr>
        <w:t>Получатель обязан:</w:t>
      </w:r>
    </w:p>
    <w:p w:rsidR="008F6958" w:rsidRPr="00ED7D23" w:rsidRDefault="008F6958" w:rsidP="00ED7D23">
      <w:pPr>
        <w:shd w:val="clear" w:color="auto" w:fill="FFFFFF"/>
        <w:tabs>
          <w:tab w:val="left" w:pos="993"/>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3.2.1. Н</w:t>
      </w:r>
      <w:r w:rsidRPr="00ED7D23">
        <w:rPr>
          <w:rFonts w:ascii="Times New Roman" w:eastAsia="Times New Roman" w:hAnsi="Times New Roman" w:cs="Times New Roman"/>
          <w:spacing w:val="-1"/>
          <w:sz w:val="24"/>
          <w:szCs w:val="24"/>
          <w:lang w:eastAsia="zh-CN"/>
        </w:rPr>
        <w:t>аправлять денежные средства, полученные в соответствии с условиями настоящего Соглашения, исключительно на цели, предусмотренные разделом 1 настоящего Соглашения.</w:t>
      </w:r>
    </w:p>
    <w:p w:rsidR="008F6958" w:rsidRPr="00ED7D23" w:rsidRDefault="008F6958" w:rsidP="00ED7D23">
      <w:pPr>
        <w:shd w:val="clear" w:color="auto" w:fill="FFFFFF"/>
        <w:tabs>
          <w:tab w:val="left" w:pos="197"/>
        </w:tabs>
        <w:spacing w:after="0" w:line="240" w:lineRule="auto"/>
        <w:contextualSpacing/>
        <w:jc w:val="both"/>
        <w:rPr>
          <w:rFonts w:ascii="Times New Roman" w:eastAsia="Times New Roman" w:hAnsi="Times New Roman" w:cs="Times New Roman"/>
          <w:sz w:val="24"/>
          <w:szCs w:val="24"/>
          <w:lang w:eastAsia="zh-CN"/>
        </w:rPr>
      </w:pPr>
    </w:p>
    <w:p w:rsidR="008F6958" w:rsidRPr="00ED7D23" w:rsidRDefault="008F6958" w:rsidP="00ED7D23">
      <w:pPr>
        <w:shd w:val="clear" w:color="auto" w:fill="FFFFFF"/>
        <w:tabs>
          <w:tab w:val="left" w:pos="197"/>
        </w:tabs>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1"/>
          <w:sz w:val="24"/>
          <w:szCs w:val="24"/>
          <w:lang w:eastAsia="zh-CN"/>
        </w:rPr>
        <w:t>4. Права и обязанности Администрации.</w:t>
      </w:r>
    </w:p>
    <w:p w:rsidR="008F6958" w:rsidRPr="00ED7D23" w:rsidRDefault="008F6958" w:rsidP="00ED7D23">
      <w:pPr>
        <w:shd w:val="clear" w:color="auto" w:fill="FFFFFF"/>
        <w:tabs>
          <w:tab w:val="left" w:pos="993"/>
          <w:tab w:val="left" w:pos="1276"/>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4.1. Администрация обязуется:</w:t>
      </w:r>
    </w:p>
    <w:p w:rsidR="008F6958" w:rsidRPr="00ED7D23" w:rsidRDefault="008F6958" w:rsidP="00ED7D23">
      <w:pPr>
        <w:shd w:val="clear" w:color="auto" w:fill="FFFFFF"/>
        <w:tabs>
          <w:tab w:val="left" w:pos="993"/>
          <w:tab w:val="left" w:pos="1276"/>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4.1.1. Предоставить Получателю субсидию;</w:t>
      </w:r>
    </w:p>
    <w:p w:rsidR="008F6958" w:rsidRPr="00ED7D23" w:rsidRDefault="008F6958" w:rsidP="00ED7D23">
      <w:pPr>
        <w:shd w:val="clear" w:color="auto" w:fill="FFFFFF"/>
        <w:tabs>
          <w:tab w:val="left" w:pos="993"/>
          <w:tab w:val="left" w:pos="1276"/>
        </w:tabs>
        <w:spacing w:after="0" w:line="240" w:lineRule="auto"/>
        <w:ind w:firstLine="794"/>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4.1.2. О</w:t>
      </w:r>
      <w:r w:rsidRPr="00ED7D23">
        <w:rPr>
          <w:rFonts w:ascii="Times New Roman" w:eastAsia="Times New Roman" w:hAnsi="Times New Roman" w:cs="Times New Roman"/>
          <w:spacing w:val="-2"/>
          <w:sz w:val="24"/>
          <w:szCs w:val="24"/>
          <w:lang w:eastAsia="zh-CN"/>
        </w:rPr>
        <w:t xml:space="preserve">существлять проверку использования субсидии Получателем в соответствии с </w:t>
      </w:r>
      <w:r w:rsidRPr="00ED7D23">
        <w:rPr>
          <w:rFonts w:ascii="Times New Roman" w:eastAsia="Times New Roman" w:hAnsi="Times New Roman" w:cs="Times New Roman"/>
          <w:spacing w:val="-1"/>
          <w:sz w:val="24"/>
          <w:szCs w:val="24"/>
          <w:lang w:eastAsia="zh-CN"/>
        </w:rPr>
        <w:t>целями, предусмотренными настоящим Соглашением;</w:t>
      </w:r>
    </w:p>
    <w:p w:rsidR="008F6958" w:rsidRPr="00ED7D23" w:rsidRDefault="008F6958" w:rsidP="00ED7D23">
      <w:pPr>
        <w:shd w:val="clear" w:color="auto" w:fill="FFFFFF"/>
        <w:tabs>
          <w:tab w:val="left" w:pos="993"/>
          <w:tab w:val="left" w:pos="1276"/>
        </w:tabs>
        <w:spacing w:after="0" w:line="240" w:lineRule="auto"/>
        <w:ind w:firstLine="794"/>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pict>
          <v:line id="_x0000_s1035" style="position:absolute;left:0;text-align:left;z-index:251666432;mso-position-horizontal-relative:margin" from="673.7pt,1412.25pt" to="673.7pt,1425.45pt" strokeweight=".09mm">
            <v:stroke joinstyle="miter" endcap="square"/>
          </v:line>
        </w:pict>
      </w:r>
      <w:r w:rsidRPr="00ED7D23">
        <w:rPr>
          <w:rFonts w:ascii="Times New Roman" w:eastAsia="Times New Roman" w:hAnsi="Times New Roman" w:cs="Times New Roman"/>
          <w:sz w:val="24"/>
          <w:szCs w:val="24"/>
          <w:lang w:eastAsia="zh-CN"/>
        </w:rPr>
        <w:t xml:space="preserve">4.1.3. </w:t>
      </w:r>
      <w:r w:rsidRPr="00ED7D23">
        <w:rPr>
          <w:rFonts w:ascii="Times New Roman" w:eastAsia="Times New Roman" w:hAnsi="Times New Roman" w:cs="Times New Roman"/>
          <w:spacing w:val="-2"/>
          <w:sz w:val="24"/>
          <w:szCs w:val="24"/>
          <w:lang w:eastAsia="zh-CN"/>
        </w:rPr>
        <w:t>Результаты проверки оформлять актом и доводить их до сведения Получателя.</w:t>
      </w:r>
    </w:p>
    <w:p w:rsidR="008F6958" w:rsidRPr="00ED7D23" w:rsidRDefault="008F6958" w:rsidP="00ED7D23">
      <w:pPr>
        <w:shd w:val="clear" w:color="auto" w:fill="FFFFFF"/>
        <w:tabs>
          <w:tab w:val="left" w:pos="413"/>
          <w:tab w:val="left" w:pos="993"/>
          <w:tab w:val="left" w:pos="1276"/>
        </w:tabs>
        <w:spacing w:after="0" w:line="240" w:lineRule="auto"/>
        <w:ind w:firstLine="794"/>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1"/>
          <w:sz w:val="24"/>
          <w:szCs w:val="24"/>
          <w:lang w:eastAsia="zh-CN"/>
        </w:rPr>
        <w:t>4.2.</w:t>
      </w:r>
      <w:r w:rsidRPr="00ED7D23">
        <w:rPr>
          <w:rFonts w:ascii="Times New Roman" w:eastAsia="Times New Roman" w:hAnsi="Times New Roman" w:cs="Times New Roman"/>
          <w:sz w:val="24"/>
          <w:szCs w:val="24"/>
          <w:lang w:eastAsia="zh-CN"/>
        </w:rPr>
        <w:tab/>
      </w:r>
      <w:r w:rsidRPr="00ED7D23">
        <w:rPr>
          <w:rFonts w:ascii="Times New Roman" w:eastAsia="Times New Roman" w:hAnsi="Times New Roman" w:cs="Times New Roman"/>
          <w:spacing w:val="-1"/>
          <w:sz w:val="24"/>
          <w:szCs w:val="24"/>
          <w:lang w:eastAsia="zh-CN"/>
        </w:rPr>
        <w:t>Администрация имеет право п</w:t>
      </w:r>
      <w:r w:rsidRPr="00ED7D23">
        <w:rPr>
          <w:rFonts w:ascii="Times New Roman" w:eastAsia="Times New Roman" w:hAnsi="Times New Roman" w:cs="Times New Roman"/>
          <w:sz w:val="24"/>
          <w:szCs w:val="24"/>
          <w:lang w:eastAsia="zh-CN"/>
        </w:rPr>
        <w:t>рекратить предоставление субсидии в случае неисполнения или ненадлежащего исполнения Получателем обязательств, предусмотренных настоящим Соглашением, а также в случаях ликвидации, банкротства, реорганизации Получателя.</w:t>
      </w: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pacing w:val="-2"/>
          <w:sz w:val="24"/>
          <w:szCs w:val="24"/>
          <w:lang w:eastAsia="zh-CN"/>
        </w:rPr>
      </w:pP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2"/>
          <w:sz w:val="24"/>
          <w:szCs w:val="24"/>
          <w:lang w:eastAsia="zh-CN"/>
        </w:rPr>
        <w:t>5. Ответственность сторон.</w:t>
      </w:r>
    </w:p>
    <w:p w:rsidR="008F6958" w:rsidRPr="00ED7D23" w:rsidRDefault="008F6958" w:rsidP="00ED7D23">
      <w:pPr>
        <w:shd w:val="clear" w:color="auto" w:fill="FFFFFF"/>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5.1. Получатель несет ответственность:</w:t>
      </w:r>
    </w:p>
    <w:p w:rsidR="008F6958" w:rsidRPr="00ED7D23" w:rsidRDefault="008F6958" w:rsidP="00ED7D23">
      <w:pPr>
        <w:numPr>
          <w:ilvl w:val="0"/>
          <w:numId w:val="10"/>
        </w:numPr>
        <w:shd w:val="clear" w:color="auto" w:fill="FFFFFF"/>
        <w:tabs>
          <w:tab w:val="clear" w:pos="0"/>
          <w:tab w:val="left" w:pos="600"/>
          <w:tab w:val="left" w:pos="1194"/>
          <w:tab w:val="num" w:pos="2275"/>
        </w:tabs>
        <w:suppressAutoHyphens/>
        <w:spacing w:after="0" w:line="240" w:lineRule="auto"/>
        <w:ind w:left="0"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За целевое использование предоставляемой субсидии;</w:t>
      </w:r>
    </w:p>
    <w:p w:rsidR="008F6958" w:rsidRPr="00ED7D23" w:rsidRDefault="008F6958" w:rsidP="00ED7D23">
      <w:pPr>
        <w:numPr>
          <w:ilvl w:val="0"/>
          <w:numId w:val="10"/>
        </w:numPr>
        <w:shd w:val="clear" w:color="auto" w:fill="FFFFFF"/>
        <w:tabs>
          <w:tab w:val="clear" w:pos="0"/>
          <w:tab w:val="left" w:pos="600"/>
          <w:tab w:val="left" w:pos="1194"/>
          <w:tab w:val="num" w:pos="2275"/>
        </w:tabs>
        <w:suppressAutoHyphens/>
        <w:spacing w:after="0" w:line="240" w:lineRule="auto"/>
        <w:ind w:left="0"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
          <w:sz w:val="24"/>
          <w:szCs w:val="24"/>
          <w:lang w:eastAsia="zh-CN"/>
        </w:rPr>
        <w:t xml:space="preserve">За достоверность и своевременность предоставления документов, информации, предоставляемой в соответствии </w:t>
      </w:r>
      <w:r w:rsidRPr="00ED7D23">
        <w:rPr>
          <w:rFonts w:ascii="Times New Roman" w:eastAsia="Times New Roman" w:hAnsi="Times New Roman" w:cs="Times New Roman"/>
          <w:sz w:val="24"/>
          <w:szCs w:val="24"/>
          <w:lang w:eastAsia="zh-CN"/>
        </w:rPr>
        <w:t>с условиями настоящего соглашения в части предоставленных субсидий;</w:t>
      </w:r>
    </w:p>
    <w:p w:rsidR="008F6958" w:rsidRPr="00ED7D23" w:rsidRDefault="008F6958" w:rsidP="00ED7D23">
      <w:pPr>
        <w:shd w:val="clear" w:color="auto" w:fill="FFFFFF"/>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5.2. </w:t>
      </w:r>
      <w:r w:rsidRPr="00ED7D23">
        <w:rPr>
          <w:rFonts w:ascii="Times New Roman" w:eastAsia="Times New Roman" w:hAnsi="Times New Roman" w:cs="Times New Roman"/>
          <w:spacing w:val="-2"/>
          <w:sz w:val="24"/>
          <w:szCs w:val="24"/>
          <w:lang w:eastAsia="zh-CN"/>
        </w:rPr>
        <w:t>Субсидия подлежит возврату в бюджет Новошарапского сельсовета Ордынского района Новосибирской в случаях, установленных Порядком предоставления субсидий.</w:t>
      </w: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pacing w:val="-1"/>
          <w:sz w:val="24"/>
          <w:szCs w:val="24"/>
          <w:lang w:eastAsia="zh-CN"/>
        </w:rPr>
      </w:pPr>
    </w:p>
    <w:p w:rsidR="008F6958" w:rsidRPr="00ED7D23" w:rsidRDefault="008F6958" w:rsidP="00ED7D23">
      <w:pPr>
        <w:shd w:val="clear" w:color="auto" w:fill="FFFFFF"/>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1"/>
          <w:sz w:val="24"/>
          <w:szCs w:val="24"/>
          <w:lang w:eastAsia="zh-CN"/>
        </w:rPr>
        <w:t>6. Срок действия соглашения и иные условия.</w:t>
      </w:r>
    </w:p>
    <w:p w:rsidR="008F6958" w:rsidRPr="00ED7D23" w:rsidRDefault="008F6958" w:rsidP="00ED7D23">
      <w:pPr>
        <w:shd w:val="clear" w:color="auto" w:fill="FFFFFF"/>
        <w:tabs>
          <w:tab w:val="left" w:pos="1229"/>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1"/>
          <w:sz w:val="24"/>
          <w:szCs w:val="24"/>
          <w:lang w:eastAsia="zh-CN"/>
        </w:rPr>
        <w:t>6.1.</w:t>
      </w:r>
      <w:r w:rsidRPr="00ED7D23">
        <w:rPr>
          <w:rFonts w:ascii="Times New Roman" w:eastAsia="Times New Roman" w:hAnsi="Times New Roman" w:cs="Times New Roman"/>
          <w:sz w:val="24"/>
          <w:szCs w:val="24"/>
          <w:lang w:eastAsia="zh-CN"/>
        </w:rPr>
        <w:tab/>
        <w:t>Настоящее Соглашение вступает в силу с момента подписания его сторонами и действует до исполнения сторонами своих обязательств.</w:t>
      </w:r>
    </w:p>
    <w:p w:rsidR="008F6958" w:rsidRPr="00ED7D23" w:rsidRDefault="008F6958" w:rsidP="00ED7D23">
      <w:pPr>
        <w:shd w:val="clear" w:color="auto" w:fill="FFFFFF"/>
        <w:tabs>
          <w:tab w:val="left" w:pos="1166"/>
        </w:tab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pacing w:val="-11"/>
          <w:sz w:val="24"/>
          <w:szCs w:val="24"/>
          <w:lang w:eastAsia="zh-CN"/>
        </w:rPr>
        <w:t>6.2.</w:t>
      </w:r>
      <w:r w:rsidRPr="00ED7D23">
        <w:rPr>
          <w:rFonts w:ascii="Times New Roman" w:eastAsia="Times New Roman" w:hAnsi="Times New Roman" w:cs="Times New Roman"/>
          <w:sz w:val="24"/>
          <w:szCs w:val="24"/>
          <w:lang w:eastAsia="zh-CN"/>
        </w:rPr>
        <w:tab/>
        <w:t>Изменения и дополнения к настоящему Соглашению являются действительными, если они оформлены в письменном виде и подписаны сторонами.</w:t>
      </w:r>
    </w:p>
    <w:p w:rsidR="008F6958" w:rsidRPr="00ED7D23" w:rsidRDefault="008F6958" w:rsidP="00ED7D23">
      <w:pPr>
        <w:numPr>
          <w:ilvl w:val="0"/>
          <w:numId w:val="13"/>
        </w:numPr>
        <w:shd w:val="clear" w:color="auto" w:fill="FFFFFF"/>
        <w:tabs>
          <w:tab w:val="left" w:pos="1152"/>
        </w:tabs>
        <w:suppressAutoHyphen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Во всем ином, не оговоренном в настоящем Соглашении, стороны руководствуются действующим законодательством Российской Федерации.</w:t>
      </w:r>
    </w:p>
    <w:p w:rsidR="008F6958" w:rsidRPr="00ED7D23" w:rsidRDefault="008F6958" w:rsidP="00ED7D23">
      <w:pPr>
        <w:numPr>
          <w:ilvl w:val="0"/>
          <w:numId w:val="13"/>
        </w:numPr>
        <w:shd w:val="clear" w:color="auto" w:fill="FFFFFF"/>
        <w:tabs>
          <w:tab w:val="left" w:pos="1152"/>
          <w:tab w:val="left" w:leader="underscore" w:pos="5016"/>
          <w:tab w:val="left" w:leader="underscore" w:pos="5818"/>
        </w:tabs>
        <w:suppressAutoHyphens/>
        <w:spacing w:after="0" w:line="240" w:lineRule="auto"/>
        <w:ind w:firstLine="737"/>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Настоящее соглашение составлено в </w:t>
      </w:r>
      <w:r w:rsidRPr="00ED7D23">
        <w:rPr>
          <w:rFonts w:ascii="Times New Roman" w:eastAsia="Times New Roman" w:hAnsi="Times New Roman" w:cs="Times New Roman"/>
          <w:sz w:val="24"/>
          <w:szCs w:val="24"/>
          <w:u w:val="single"/>
          <w:lang w:eastAsia="zh-CN"/>
        </w:rPr>
        <w:t xml:space="preserve">2-х </w:t>
      </w:r>
      <w:r w:rsidRPr="00ED7D23">
        <w:rPr>
          <w:rFonts w:ascii="Times New Roman" w:eastAsia="Times New Roman" w:hAnsi="Times New Roman" w:cs="Times New Roman"/>
          <w:sz w:val="24"/>
          <w:szCs w:val="24"/>
          <w:lang w:eastAsia="zh-CN"/>
        </w:rPr>
        <w:t xml:space="preserve">экземплярах, имеющих одинаковую </w:t>
      </w:r>
      <w:r w:rsidRPr="00ED7D23">
        <w:rPr>
          <w:rFonts w:ascii="Times New Roman" w:eastAsia="Times New Roman" w:hAnsi="Times New Roman" w:cs="Times New Roman"/>
          <w:spacing w:val="-2"/>
          <w:sz w:val="24"/>
          <w:szCs w:val="24"/>
          <w:lang w:eastAsia="zh-CN"/>
        </w:rPr>
        <w:t>юридическую силу.</w:t>
      </w:r>
    </w:p>
    <w:p w:rsidR="008F6958" w:rsidRPr="00ED7D23" w:rsidRDefault="008F6958" w:rsidP="00ED7D23">
      <w:pPr>
        <w:shd w:val="clear" w:color="auto" w:fill="FFFFFF"/>
        <w:tabs>
          <w:tab w:val="left" w:pos="1152"/>
          <w:tab w:val="left" w:leader="underscore" w:pos="5016"/>
          <w:tab w:val="left" w:leader="underscore" w:pos="5818"/>
        </w:tabs>
        <w:spacing w:after="0" w:line="240" w:lineRule="auto"/>
        <w:contextualSpacing/>
        <w:jc w:val="center"/>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2"/>
          <w:sz w:val="24"/>
          <w:szCs w:val="24"/>
          <w:lang w:eastAsia="zh-CN"/>
        </w:rPr>
        <w:t>7. Реквизиты сторон</w:t>
      </w:r>
      <w:r w:rsidRPr="00ED7D23">
        <w:rPr>
          <w:rFonts w:ascii="Times New Roman" w:eastAsia="Times New Roman" w:hAnsi="Times New Roman" w:cs="Times New Roman"/>
          <w:spacing w:val="-2"/>
          <w:sz w:val="24"/>
          <w:szCs w:val="24"/>
          <w:lang w:eastAsia="zh-CN"/>
        </w:rPr>
        <w:t>.</w:t>
      </w:r>
    </w:p>
    <w:tbl>
      <w:tblPr>
        <w:tblW w:w="0" w:type="auto"/>
        <w:tblInd w:w="108" w:type="dxa"/>
        <w:tblLayout w:type="fixed"/>
        <w:tblLook w:val="0000"/>
      </w:tblPr>
      <w:tblGrid>
        <w:gridCol w:w="4958"/>
        <w:gridCol w:w="4963"/>
      </w:tblGrid>
      <w:tr w:rsidR="008F6958" w:rsidRPr="00ED7D23" w:rsidTr="00236279">
        <w:tc>
          <w:tcPr>
            <w:tcW w:w="4958" w:type="dxa"/>
            <w:shd w:val="clear" w:color="auto" w:fill="auto"/>
          </w:tcPr>
          <w:p w:rsidR="008F6958" w:rsidRPr="00ED7D23" w:rsidRDefault="008F6958" w:rsidP="00ED7D23">
            <w:pPr>
              <w:shd w:val="clear" w:color="auto" w:fill="FFFFFF"/>
              <w:spacing w:after="0" w:line="240" w:lineRule="auto"/>
              <w:ind w:left="5" w:right="1325"/>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2"/>
                <w:sz w:val="24"/>
                <w:szCs w:val="24"/>
                <w:lang w:eastAsia="zh-CN"/>
              </w:rPr>
              <w:t>Администрация:</w:t>
            </w:r>
          </w:p>
          <w:p w:rsidR="008F6958" w:rsidRPr="00ED7D23" w:rsidRDefault="008F6958" w:rsidP="00ED7D23">
            <w:pPr>
              <w:spacing w:after="0" w:line="240" w:lineRule="auto"/>
              <w:contextualSpacing/>
              <w:jc w:val="both"/>
              <w:rPr>
                <w:rFonts w:ascii="Times New Roman" w:eastAsia="Times New Roman" w:hAnsi="Times New Roman" w:cs="Times New Roman"/>
                <w:color w:val="000000"/>
                <w:sz w:val="24"/>
                <w:szCs w:val="24"/>
                <w:lang w:eastAsia="zh-CN"/>
              </w:rPr>
            </w:pPr>
            <w:r w:rsidRPr="00ED7D23">
              <w:rPr>
                <w:rFonts w:ascii="Times New Roman" w:eastAsia="Times New Roman" w:hAnsi="Times New Roman" w:cs="Times New Roman"/>
                <w:color w:val="000000"/>
                <w:sz w:val="24"/>
                <w:szCs w:val="24"/>
                <w:lang w:eastAsia="zh-CN"/>
              </w:rPr>
              <w:t>Администрация Новошарапского сельсовета</w:t>
            </w:r>
          </w:p>
          <w:p w:rsidR="008F6958" w:rsidRPr="00ED7D23" w:rsidRDefault="008F6958" w:rsidP="00ED7D23">
            <w:pPr>
              <w:spacing w:after="0" w:line="240" w:lineRule="auto"/>
              <w:contextualSpacing/>
              <w:jc w:val="both"/>
              <w:rPr>
                <w:rFonts w:ascii="Times New Roman" w:eastAsia="Times New Roman" w:hAnsi="Times New Roman" w:cs="Times New Roman"/>
                <w:color w:val="000000"/>
                <w:sz w:val="24"/>
                <w:szCs w:val="24"/>
                <w:lang w:eastAsia="zh-CN"/>
              </w:rPr>
            </w:pPr>
            <w:r w:rsidRPr="00ED7D23">
              <w:rPr>
                <w:rFonts w:ascii="Times New Roman" w:eastAsia="Times New Roman" w:hAnsi="Times New Roman" w:cs="Times New Roman"/>
                <w:color w:val="000000"/>
                <w:sz w:val="24"/>
                <w:szCs w:val="24"/>
                <w:lang w:eastAsia="zh-CN"/>
              </w:rPr>
              <w:t xml:space="preserve">Ордынского района </w:t>
            </w:r>
            <w:proofErr w:type="gramStart"/>
            <w:r w:rsidRPr="00ED7D23">
              <w:rPr>
                <w:rFonts w:ascii="Times New Roman" w:eastAsia="Times New Roman" w:hAnsi="Times New Roman" w:cs="Times New Roman"/>
                <w:color w:val="000000"/>
                <w:sz w:val="24"/>
                <w:szCs w:val="24"/>
                <w:lang w:eastAsia="zh-CN"/>
              </w:rPr>
              <w:t>Новосибирской</w:t>
            </w:r>
            <w:proofErr w:type="gramEnd"/>
          </w:p>
          <w:p w:rsidR="008F6958" w:rsidRPr="00ED7D23" w:rsidRDefault="008F6958" w:rsidP="00ED7D23">
            <w:pPr>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color w:val="000000"/>
                <w:sz w:val="24"/>
                <w:szCs w:val="24"/>
                <w:lang w:eastAsia="zh-CN"/>
              </w:rPr>
              <w:t xml:space="preserve">Области  </w:t>
            </w:r>
          </w:p>
          <w:p w:rsidR="008F6958" w:rsidRPr="00ED7D23" w:rsidRDefault="008F6958" w:rsidP="00ED7D23">
            <w:pPr>
              <w:spacing w:after="0" w:line="240" w:lineRule="auto"/>
              <w:contextualSpacing/>
              <w:jc w:val="both"/>
              <w:rPr>
                <w:rFonts w:ascii="Times New Roman" w:eastAsia="Times New Roman" w:hAnsi="Times New Roman" w:cs="Times New Roman"/>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sz w:val="24"/>
                <w:szCs w:val="24"/>
                <w:lang w:eastAsia="zh-CN"/>
              </w:rPr>
            </w:pPr>
          </w:p>
          <w:p w:rsidR="008F6958" w:rsidRPr="00ED7D23" w:rsidRDefault="008F6958" w:rsidP="00ED7D23">
            <w:pPr>
              <w:shd w:val="clear" w:color="auto" w:fill="FFFFFF"/>
              <w:spacing w:before="91"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 xml:space="preserve">Глава администрации Новошарапского сельсовета Ордынского района Новосибирской области </w:t>
            </w:r>
          </w:p>
          <w:p w:rsidR="008F6958" w:rsidRPr="00ED7D23" w:rsidRDefault="008F6958" w:rsidP="00ED7D23">
            <w:pPr>
              <w:shd w:val="clear" w:color="auto" w:fill="FFFFFF"/>
              <w:spacing w:before="91" w:after="0" w:line="240" w:lineRule="auto"/>
              <w:contextualSpacing/>
              <w:jc w:val="both"/>
              <w:rPr>
                <w:rFonts w:ascii="Times New Roman" w:eastAsia="Times New Roman" w:hAnsi="Times New Roman" w:cs="Times New Roman"/>
                <w:sz w:val="24"/>
                <w:szCs w:val="24"/>
                <w:lang w:eastAsia="zh-CN"/>
              </w:rPr>
            </w:pPr>
          </w:p>
          <w:p w:rsidR="008F6958" w:rsidRPr="00ED7D23" w:rsidRDefault="008F6958" w:rsidP="00ED7D23">
            <w:pPr>
              <w:shd w:val="clear" w:color="auto" w:fill="FFFFFF"/>
              <w:spacing w:before="91"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____________________________ (_____________)</w:t>
            </w:r>
          </w:p>
          <w:p w:rsidR="008F6958" w:rsidRPr="00ED7D23" w:rsidRDefault="008F6958" w:rsidP="00ED7D23">
            <w:pPr>
              <w:spacing w:after="0" w:line="240" w:lineRule="auto"/>
              <w:ind w:right="1325"/>
              <w:contextualSpacing/>
              <w:jc w:val="both"/>
              <w:rPr>
                <w:rFonts w:ascii="Times New Roman" w:eastAsia="Times New Roman" w:hAnsi="Times New Roman" w:cs="Times New Roman"/>
                <w:b/>
                <w:spacing w:val="-2"/>
                <w:sz w:val="24"/>
                <w:szCs w:val="24"/>
                <w:lang w:eastAsia="zh-CN"/>
              </w:rPr>
            </w:pPr>
          </w:p>
        </w:tc>
        <w:tc>
          <w:tcPr>
            <w:tcW w:w="4963" w:type="dxa"/>
            <w:shd w:val="clear" w:color="auto" w:fill="auto"/>
          </w:tcPr>
          <w:p w:rsidR="008F6958" w:rsidRPr="00ED7D23" w:rsidRDefault="008F6958" w:rsidP="00ED7D23">
            <w:pPr>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b/>
                <w:spacing w:val="-1"/>
                <w:sz w:val="24"/>
                <w:szCs w:val="24"/>
                <w:lang w:eastAsia="zh-CN"/>
              </w:rPr>
              <w:t xml:space="preserve">                   Получатель:</w:t>
            </w: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pBdr>
                <w:bottom w:val="single" w:sz="12" w:space="1" w:color="auto"/>
              </w:pBdr>
              <w:shd w:val="clear" w:color="auto" w:fill="FFFFFF"/>
              <w:spacing w:after="0" w:line="240" w:lineRule="auto"/>
              <w:contextualSpacing/>
              <w:jc w:val="both"/>
              <w:rPr>
                <w:rFonts w:ascii="Times New Roman" w:eastAsia="Times New Roman" w:hAnsi="Times New Roman" w:cs="Times New Roman"/>
                <w:b/>
                <w:spacing w:val="-1"/>
                <w:sz w:val="24"/>
                <w:szCs w:val="24"/>
                <w:lang w:eastAsia="zh-CN"/>
              </w:rPr>
            </w:pPr>
          </w:p>
          <w:p w:rsidR="008F6958" w:rsidRPr="00ED7D23" w:rsidRDefault="008F6958" w:rsidP="00ED7D23">
            <w:pPr>
              <w:shd w:val="clear" w:color="auto" w:fill="FFFFFF"/>
              <w:spacing w:after="0" w:line="240" w:lineRule="auto"/>
              <w:contextualSpacing/>
              <w:jc w:val="both"/>
              <w:rPr>
                <w:rFonts w:ascii="Times New Roman" w:eastAsia="Times New Roman" w:hAnsi="Times New Roman" w:cs="Times New Roman"/>
                <w:sz w:val="24"/>
                <w:szCs w:val="24"/>
                <w:lang w:eastAsia="zh-CN"/>
              </w:rPr>
            </w:pPr>
            <w:r w:rsidRPr="00ED7D23">
              <w:rPr>
                <w:rFonts w:ascii="Times New Roman" w:eastAsia="Times New Roman" w:hAnsi="Times New Roman" w:cs="Times New Roman"/>
                <w:sz w:val="24"/>
                <w:szCs w:val="24"/>
                <w:lang w:eastAsia="zh-CN"/>
              </w:rPr>
              <w:t>(______________)</w:t>
            </w:r>
          </w:p>
          <w:p w:rsidR="008F6958" w:rsidRPr="00ED7D23" w:rsidRDefault="008F6958" w:rsidP="00ED7D23">
            <w:pPr>
              <w:spacing w:after="0" w:line="240" w:lineRule="auto"/>
              <w:ind w:right="1325"/>
              <w:contextualSpacing/>
              <w:jc w:val="both"/>
              <w:rPr>
                <w:rFonts w:ascii="Times New Roman" w:eastAsia="Times New Roman" w:hAnsi="Times New Roman" w:cs="Times New Roman"/>
                <w:b/>
                <w:spacing w:val="-2"/>
                <w:sz w:val="24"/>
                <w:szCs w:val="24"/>
                <w:lang w:eastAsia="zh-CN"/>
              </w:rPr>
            </w:pPr>
          </w:p>
        </w:tc>
      </w:tr>
    </w:tbl>
    <w:p w:rsidR="008F6958" w:rsidRPr="00ED7D23" w:rsidRDefault="008F6958" w:rsidP="00ED7D23">
      <w:pPr>
        <w:widowControl w:val="0"/>
        <w:tabs>
          <w:tab w:val="left" w:pos="8535"/>
        </w:tabs>
        <w:autoSpaceDE w:val="0"/>
        <w:spacing w:after="0" w:line="240" w:lineRule="auto"/>
        <w:contextualSpacing/>
        <w:rPr>
          <w:rStyle w:val="a7"/>
          <w:rFonts w:ascii="Times New Roman" w:hAnsi="Times New Roman" w:cs="Times New Roman"/>
          <w:i w:val="0"/>
          <w:iCs w:val="0"/>
          <w:color w:val="000000"/>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АДМИНИСТРАЦИЯ НОВОШАРАПСКОГО  СЕЛЬСОВЕТА</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ОРДЫНСКОГО  РАЙОНА НОВОСИБИРСКОЙ  ОБЛАСТИ</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ПОСТАНОВЛЕНИЕ</w:t>
      </w: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от  19.04.2019г                    №61</w:t>
      </w:r>
    </w:p>
    <w:p w:rsidR="008F6958" w:rsidRPr="00ED7D23" w:rsidRDefault="008F6958" w:rsidP="00ED7D23">
      <w:pPr>
        <w:tabs>
          <w:tab w:val="left" w:pos="7740"/>
        </w:tabs>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Об установлении начала пожароопасного сезона на территории Новошарапского сельсовета Ордынского района Новосибирской области </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
    <w:p w:rsidR="008F6958" w:rsidRPr="00ED7D23" w:rsidRDefault="008F6958" w:rsidP="00ED7D23">
      <w:pPr>
        <w:pStyle w:val="a9"/>
        <w:contextualSpacing/>
        <w:rPr>
          <w:sz w:val="24"/>
        </w:rPr>
      </w:pPr>
      <w:r w:rsidRPr="00ED7D23">
        <w:rPr>
          <w:sz w:val="24"/>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25.04.2012г. №390, на основании Постановления Губернатора Новосибирской области от 17.04.2019г. №117 «Об установлении начала пожароопасного сезона на территории Новосибирской области в 20019 году»</w:t>
      </w:r>
    </w:p>
    <w:p w:rsidR="008F6958" w:rsidRPr="00ED7D23" w:rsidRDefault="008F6958" w:rsidP="00ED7D23">
      <w:pPr>
        <w:spacing w:line="240" w:lineRule="auto"/>
        <w:ind w:left="360"/>
        <w:contextualSpacing/>
        <w:jc w:val="both"/>
        <w:rPr>
          <w:rFonts w:ascii="Times New Roman" w:hAnsi="Times New Roman" w:cs="Times New Roman"/>
          <w:sz w:val="24"/>
          <w:szCs w:val="24"/>
        </w:rPr>
      </w:pPr>
      <w:r w:rsidRPr="00ED7D23">
        <w:rPr>
          <w:rFonts w:ascii="Times New Roman" w:hAnsi="Times New Roman" w:cs="Times New Roman"/>
          <w:sz w:val="24"/>
          <w:szCs w:val="24"/>
        </w:rPr>
        <w:t>ПОСТАНОВЛЯЮ:</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Установить  начало пожароопасного сезона на территории Новошарапского сельсовета Ордынского района Новосибирской области с 19.04.2019 года;</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Запретить разведение костров, сжигание мусора, стерни, пожнивных и порубочных остатков, проведение всех видов работ, кроме мест специально отведенных для указанных видов работ.</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Организовать патрулирование населенного пункта и </w:t>
      </w:r>
      <w:proofErr w:type="gramStart"/>
      <w:r w:rsidRPr="00ED7D23">
        <w:rPr>
          <w:rFonts w:ascii="Times New Roman" w:hAnsi="Times New Roman" w:cs="Times New Roman"/>
          <w:sz w:val="24"/>
          <w:szCs w:val="24"/>
        </w:rPr>
        <w:t>прилегающих</w:t>
      </w:r>
      <w:proofErr w:type="gramEnd"/>
      <w:r w:rsidRPr="00ED7D23">
        <w:rPr>
          <w:rFonts w:ascii="Times New Roman" w:hAnsi="Times New Roman" w:cs="Times New Roman"/>
          <w:sz w:val="24"/>
          <w:szCs w:val="24"/>
        </w:rPr>
        <w:t xml:space="preserve"> к нему территории.</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Подготовить водовозную, землеройную и иную технику для тушения пожара.</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Организовать информирование населения о соблюдении мер пожарной безопасности.</w:t>
      </w:r>
    </w:p>
    <w:p w:rsidR="008F6958" w:rsidRPr="00ED7D23" w:rsidRDefault="008F6958" w:rsidP="00ED7D23">
      <w:pPr>
        <w:pStyle w:val="21"/>
        <w:numPr>
          <w:ilvl w:val="0"/>
          <w:numId w:val="14"/>
        </w:numPr>
        <w:contextualSpacing/>
        <w:rPr>
          <w:sz w:val="24"/>
        </w:rPr>
      </w:pPr>
      <w:proofErr w:type="gramStart"/>
      <w:r w:rsidRPr="00ED7D23">
        <w:rPr>
          <w:sz w:val="24"/>
        </w:rPr>
        <w:t>Контроль за</w:t>
      </w:r>
      <w:proofErr w:type="gramEnd"/>
      <w:r w:rsidRPr="00ED7D23">
        <w:rPr>
          <w:sz w:val="24"/>
        </w:rPr>
        <w:t xml:space="preserve"> исполнением настоящего постановления оставляю за собой.</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Опубликовать данное постановление в периодическом печатном издании органов местного самоуправления «Пресс-бюллетень», на официальном сайте администрации Новошарапского сельсовета Ордынского района Новосибирской области;</w:t>
      </w:r>
    </w:p>
    <w:p w:rsidR="008F6958" w:rsidRPr="00ED7D23" w:rsidRDefault="008F6958" w:rsidP="00ED7D23">
      <w:pPr>
        <w:pStyle w:val="21"/>
        <w:ind w:firstLine="0"/>
        <w:contextualSpacing/>
        <w:rPr>
          <w:sz w:val="24"/>
        </w:rPr>
      </w:pPr>
    </w:p>
    <w:p w:rsidR="008F6958" w:rsidRPr="00ED7D23" w:rsidRDefault="008F6958" w:rsidP="00ED7D23">
      <w:pPr>
        <w:pStyle w:val="21"/>
        <w:ind w:firstLine="0"/>
        <w:contextualSpacing/>
        <w:rPr>
          <w:sz w:val="24"/>
        </w:rPr>
      </w:pPr>
    </w:p>
    <w:p w:rsidR="008F6958" w:rsidRPr="00ED7D23" w:rsidRDefault="008F6958" w:rsidP="00ED7D23">
      <w:pPr>
        <w:shd w:val="clear" w:color="auto" w:fill="FFFFFF"/>
        <w:spacing w:line="240" w:lineRule="auto"/>
        <w:contextualSpacing/>
        <w:rPr>
          <w:rFonts w:ascii="Times New Roman" w:hAnsi="Times New Roman" w:cs="Times New Roman"/>
          <w:color w:val="000000"/>
          <w:sz w:val="24"/>
          <w:szCs w:val="24"/>
        </w:rPr>
      </w:pPr>
      <w:r w:rsidRPr="00ED7D23">
        <w:rPr>
          <w:rFonts w:ascii="Times New Roman" w:hAnsi="Times New Roman" w:cs="Times New Roman"/>
          <w:color w:val="000000"/>
          <w:sz w:val="24"/>
          <w:szCs w:val="24"/>
        </w:rPr>
        <w:t>Глава Новошарапского сельсовета</w:t>
      </w:r>
    </w:p>
    <w:p w:rsidR="008F6958" w:rsidRPr="00ED7D23" w:rsidRDefault="008F6958" w:rsidP="00ED7D23">
      <w:pPr>
        <w:shd w:val="clear" w:color="auto" w:fill="FFFFFF"/>
        <w:spacing w:line="240" w:lineRule="auto"/>
        <w:contextualSpacing/>
        <w:rPr>
          <w:rFonts w:ascii="Times New Roman" w:hAnsi="Times New Roman" w:cs="Times New Roman"/>
          <w:color w:val="000000"/>
          <w:sz w:val="24"/>
          <w:szCs w:val="24"/>
        </w:rPr>
      </w:pPr>
      <w:r w:rsidRPr="00ED7D23">
        <w:rPr>
          <w:rFonts w:ascii="Times New Roman" w:hAnsi="Times New Roman" w:cs="Times New Roman"/>
          <w:color w:val="000000"/>
          <w:sz w:val="24"/>
          <w:szCs w:val="24"/>
        </w:rPr>
        <w:t xml:space="preserve">Ордынского района  Новосибирской области                               Н.В. </w:t>
      </w:r>
      <w:proofErr w:type="spellStart"/>
      <w:r w:rsidRPr="00ED7D23">
        <w:rPr>
          <w:rFonts w:ascii="Times New Roman" w:hAnsi="Times New Roman" w:cs="Times New Roman"/>
          <w:color w:val="000000"/>
          <w:sz w:val="24"/>
          <w:szCs w:val="24"/>
        </w:rPr>
        <w:t>Хананова</w:t>
      </w:r>
      <w:proofErr w:type="spellEnd"/>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АДМИНИСТРАЦИЯ НОВОШАРАПСКОГО  СЕЛЬСОВЕТА</w:t>
      </w: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ОРДЫНСКОГО  РАЙОНА НОВОСИБИРСКОЙ  ОБЛАСТИ</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ПОСТАНОВЛЕНИЕ</w:t>
      </w: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p>
    <w:p w:rsidR="008F6958" w:rsidRPr="00ED7D23" w:rsidRDefault="008F6958" w:rsidP="00ED7D23">
      <w:pPr>
        <w:widowControl w:val="0"/>
        <w:autoSpaceDE w:val="0"/>
        <w:autoSpaceDN w:val="0"/>
        <w:adjustRightInd w:val="0"/>
        <w:spacing w:line="240" w:lineRule="auto"/>
        <w:contextualSpacing/>
        <w:jc w:val="center"/>
        <w:rPr>
          <w:rFonts w:ascii="Times New Roman" w:hAnsi="Times New Roman" w:cs="Times New Roman"/>
          <w:bCs/>
          <w:sz w:val="24"/>
          <w:szCs w:val="24"/>
        </w:rPr>
      </w:pPr>
      <w:r w:rsidRPr="00ED7D23">
        <w:rPr>
          <w:rFonts w:ascii="Times New Roman" w:hAnsi="Times New Roman" w:cs="Times New Roman"/>
          <w:bCs/>
          <w:sz w:val="24"/>
          <w:szCs w:val="24"/>
        </w:rPr>
        <w:t>от  26.04.2019г                    №63</w:t>
      </w:r>
    </w:p>
    <w:p w:rsidR="008F6958" w:rsidRPr="00ED7D23" w:rsidRDefault="008F6958" w:rsidP="00ED7D23">
      <w:pPr>
        <w:tabs>
          <w:tab w:val="left" w:pos="7740"/>
        </w:tabs>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Об установлении особого противопожарного режима на территории Новошарапского сельсовета Ордынского района Новосибирской области </w:t>
      </w:r>
    </w:p>
    <w:p w:rsidR="008F6958" w:rsidRPr="00ED7D23" w:rsidRDefault="008F6958" w:rsidP="00ED7D23">
      <w:pPr>
        <w:spacing w:line="240" w:lineRule="auto"/>
        <w:contextualSpacing/>
        <w:jc w:val="center"/>
        <w:rPr>
          <w:rFonts w:ascii="Times New Roman" w:hAnsi="Times New Roman" w:cs="Times New Roman"/>
          <w:sz w:val="24"/>
          <w:szCs w:val="24"/>
        </w:rPr>
      </w:pPr>
    </w:p>
    <w:p w:rsidR="008F6958" w:rsidRPr="00ED7D23" w:rsidRDefault="008F6958" w:rsidP="00ED7D23">
      <w:pPr>
        <w:spacing w:line="240" w:lineRule="auto"/>
        <w:contextualSpacing/>
        <w:jc w:val="center"/>
        <w:rPr>
          <w:rFonts w:ascii="Times New Roman" w:hAnsi="Times New Roman" w:cs="Times New Roman"/>
          <w:sz w:val="24"/>
          <w:szCs w:val="24"/>
        </w:rPr>
      </w:pPr>
      <w:r w:rsidRPr="00ED7D23">
        <w:rPr>
          <w:rFonts w:ascii="Times New Roman" w:hAnsi="Times New Roman" w:cs="Times New Roman"/>
          <w:sz w:val="24"/>
          <w:szCs w:val="24"/>
        </w:rPr>
        <w:t xml:space="preserve"> </w:t>
      </w:r>
    </w:p>
    <w:p w:rsidR="008F6958" w:rsidRPr="00ED7D23" w:rsidRDefault="008F6958" w:rsidP="00ED7D23">
      <w:pPr>
        <w:pStyle w:val="a9"/>
        <w:contextualSpacing/>
        <w:rPr>
          <w:sz w:val="24"/>
        </w:rPr>
      </w:pPr>
      <w:r w:rsidRPr="00ED7D23">
        <w:rPr>
          <w:sz w:val="24"/>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25.04.2012г. №390, на основании Постановления Правительства Новосибирской области от 22.04.2019г. №170-П «Об установлении особого противопожарного режима на территории Новосибирской области»</w:t>
      </w:r>
    </w:p>
    <w:p w:rsidR="008F6958" w:rsidRPr="00ED7D23" w:rsidRDefault="008F6958" w:rsidP="00ED7D23">
      <w:pPr>
        <w:spacing w:line="240" w:lineRule="auto"/>
        <w:ind w:left="360"/>
        <w:contextualSpacing/>
        <w:jc w:val="both"/>
        <w:rPr>
          <w:rFonts w:ascii="Times New Roman" w:hAnsi="Times New Roman" w:cs="Times New Roman"/>
          <w:sz w:val="24"/>
          <w:szCs w:val="24"/>
        </w:rPr>
      </w:pPr>
      <w:r w:rsidRPr="00ED7D23">
        <w:rPr>
          <w:rFonts w:ascii="Times New Roman" w:hAnsi="Times New Roman" w:cs="Times New Roman"/>
          <w:sz w:val="24"/>
          <w:szCs w:val="24"/>
        </w:rPr>
        <w:t>ПОСТАНОВЛЯЮ:</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Установить  начало особого противопожарного режима на территории Новошарапского сельсовета Ордынского района Новосибирской области с 01.05.2019г. по 12.05.2019г.;</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Предусмотреть привлечение населения для локализации пожаров вне границ населенного пункта.</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Принять дополнительные меры, препятствующие распространению лесных и иных пожаров вне границ населенного пункта на земли населенного пункта (создание противопожарных минерализованных полос);</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Усилить патрулирование населенного пункта и </w:t>
      </w:r>
      <w:proofErr w:type="gramStart"/>
      <w:r w:rsidRPr="00ED7D23">
        <w:rPr>
          <w:rFonts w:ascii="Times New Roman" w:hAnsi="Times New Roman" w:cs="Times New Roman"/>
          <w:sz w:val="24"/>
          <w:szCs w:val="24"/>
        </w:rPr>
        <w:t>прилегающих</w:t>
      </w:r>
      <w:proofErr w:type="gramEnd"/>
      <w:r w:rsidRPr="00ED7D23">
        <w:rPr>
          <w:rFonts w:ascii="Times New Roman" w:hAnsi="Times New Roman" w:cs="Times New Roman"/>
          <w:sz w:val="24"/>
          <w:szCs w:val="24"/>
        </w:rPr>
        <w:t xml:space="preserve"> к нему территории.</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Подготовить водовозную, землеройную и иную технику для тушения пожара.</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Продолжить информирование населения о соблюдении мер пожарной безопасности.</w:t>
      </w:r>
    </w:p>
    <w:p w:rsidR="008F6958" w:rsidRPr="00ED7D23" w:rsidRDefault="008F6958" w:rsidP="00ED7D23">
      <w:pPr>
        <w:pStyle w:val="21"/>
        <w:numPr>
          <w:ilvl w:val="0"/>
          <w:numId w:val="14"/>
        </w:numPr>
        <w:contextualSpacing/>
        <w:rPr>
          <w:sz w:val="24"/>
        </w:rPr>
      </w:pPr>
      <w:proofErr w:type="gramStart"/>
      <w:r w:rsidRPr="00ED7D23">
        <w:rPr>
          <w:sz w:val="24"/>
        </w:rPr>
        <w:t>Контроль за</w:t>
      </w:r>
      <w:proofErr w:type="gramEnd"/>
      <w:r w:rsidRPr="00ED7D23">
        <w:rPr>
          <w:sz w:val="24"/>
        </w:rPr>
        <w:t xml:space="preserve"> исполнением настоящего постановления оставляю за собой.</w:t>
      </w:r>
    </w:p>
    <w:p w:rsidR="008F6958" w:rsidRPr="00ED7D23" w:rsidRDefault="008F6958" w:rsidP="00ED7D23">
      <w:pPr>
        <w:numPr>
          <w:ilvl w:val="0"/>
          <w:numId w:val="14"/>
        </w:numPr>
        <w:spacing w:after="0"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Опубликовать данное постановление в периодическом печатном издании органов местного самоуправления «Пресс-бюллетень», на официальном сайте администрации Новошарапского сельсовета Ордынского района Новосибирской области;</w:t>
      </w:r>
    </w:p>
    <w:p w:rsidR="008F6958" w:rsidRPr="00ED7D23" w:rsidRDefault="008F6958" w:rsidP="00ED7D23">
      <w:pPr>
        <w:pStyle w:val="21"/>
        <w:ind w:firstLine="0"/>
        <w:contextualSpacing/>
        <w:rPr>
          <w:sz w:val="24"/>
        </w:rPr>
      </w:pPr>
    </w:p>
    <w:p w:rsidR="008F6958" w:rsidRPr="00ED7D23" w:rsidRDefault="008F6958" w:rsidP="00ED7D23">
      <w:pPr>
        <w:pStyle w:val="21"/>
        <w:ind w:firstLine="0"/>
        <w:contextualSpacing/>
        <w:rPr>
          <w:sz w:val="24"/>
        </w:rPr>
      </w:pPr>
    </w:p>
    <w:p w:rsidR="008F6958" w:rsidRPr="00ED7D23" w:rsidRDefault="008F6958" w:rsidP="00ED7D23">
      <w:pPr>
        <w:shd w:val="clear" w:color="auto" w:fill="FFFFFF"/>
        <w:spacing w:line="240" w:lineRule="auto"/>
        <w:contextualSpacing/>
        <w:rPr>
          <w:rFonts w:ascii="Times New Roman" w:hAnsi="Times New Roman" w:cs="Times New Roman"/>
          <w:color w:val="000000"/>
          <w:sz w:val="24"/>
          <w:szCs w:val="24"/>
        </w:rPr>
      </w:pPr>
      <w:r w:rsidRPr="00ED7D23">
        <w:rPr>
          <w:rFonts w:ascii="Times New Roman" w:hAnsi="Times New Roman" w:cs="Times New Roman"/>
          <w:color w:val="000000"/>
          <w:sz w:val="24"/>
          <w:szCs w:val="24"/>
        </w:rPr>
        <w:t>Глава Новошарапского сельсовета</w:t>
      </w:r>
    </w:p>
    <w:p w:rsidR="008F6958" w:rsidRPr="00ED7D23" w:rsidRDefault="008F6958" w:rsidP="00ED7D23">
      <w:pPr>
        <w:shd w:val="clear" w:color="auto" w:fill="FFFFFF"/>
        <w:spacing w:line="240" w:lineRule="auto"/>
        <w:contextualSpacing/>
        <w:rPr>
          <w:rFonts w:ascii="Times New Roman" w:hAnsi="Times New Roman" w:cs="Times New Roman"/>
          <w:color w:val="000000"/>
          <w:sz w:val="24"/>
          <w:szCs w:val="24"/>
        </w:rPr>
      </w:pPr>
      <w:r w:rsidRPr="00ED7D23">
        <w:rPr>
          <w:rFonts w:ascii="Times New Roman" w:hAnsi="Times New Roman" w:cs="Times New Roman"/>
          <w:color w:val="000000"/>
          <w:sz w:val="24"/>
          <w:szCs w:val="24"/>
        </w:rPr>
        <w:t xml:space="preserve">Ордынского района  Новосибирской области                               Н.В. </w:t>
      </w:r>
      <w:proofErr w:type="spellStart"/>
      <w:r w:rsidRPr="00ED7D23">
        <w:rPr>
          <w:rFonts w:ascii="Times New Roman" w:hAnsi="Times New Roman" w:cs="Times New Roman"/>
          <w:color w:val="000000"/>
          <w:sz w:val="24"/>
          <w:szCs w:val="24"/>
        </w:rPr>
        <w:t>Хананова</w:t>
      </w:r>
      <w:proofErr w:type="spellEnd"/>
    </w:p>
    <w:p w:rsidR="008F6958" w:rsidRPr="00ED7D23" w:rsidRDefault="008F6958" w:rsidP="00ED7D23">
      <w:pPr>
        <w:pStyle w:val="ab"/>
        <w:contextualSpacing/>
        <w:rPr>
          <w:b/>
          <w:color w:val="000000"/>
          <w:sz w:val="24"/>
          <w:szCs w:val="24"/>
        </w:rPr>
      </w:pPr>
      <w:r w:rsidRPr="00ED7D23">
        <w:rPr>
          <w:b/>
          <w:color w:val="000000"/>
          <w:sz w:val="24"/>
          <w:szCs w:val="24"/>
        </w:rPr>
        <w:t>АДМИНИСТРАЦИЯ НОВОШАРАПСКОГО  СЕЛЬСОВЕТА</w:t>
      </w:r>
    </w:p>
    <w:p w:rsidR="008F6958" w:rsidRPr="00ED7D23" w:rsidRDefault="008F6958" w:rsidP="00ED7D23">
      <w:pPr>
        <w:pStyle w:val="ab"/>
        <w:contextualSpacing/>
        <w:rPr>
          <w:b/>
          <w:color w:val="000000"/>
          <w:sz w:val="24"/>
          <w:szCs w:val="24"/>
        </w:rPr>
      </w:pPr>
      <w:r w:rsidRPr="00ED7D23">
        <w:rPr>
          <w:b/>
          <w:color w:val="000000"/>
          <w:sz w:val="24"/>
          <w:szCs w:val="24"/>
        </w:rPr>
        <w:t>ОРДЫНСКОГО  РАЙОНА НОВОСИБИРСКОЙ ОБЛАСТИ</w:t>
      </w:r>
    </w:p>
    <w:p w:rsidR="008F6958" w:rsidRPr="00ED7D23" w:rsidRDefault="008F6958" w:rsidP="00ED7D23">
      <w:pPr>
        <w:spacing w:line="240" w:lineRule="auto"/>
        <w:contextualSpacing/>
        <w:jc w:val="center"/>
        <w:rPr>
          <w:rFonts w:ascii="Times New Roman" w:hAnsi="Times New Roman" w:cs="Times New Roman"/>
          <w:b/>
          <w:color w:val="FF0000"/>
          <w:sz w:val="24"/>
          <w:szCs w:val="24"/>
        </w:rPr>
      </w:pPr>
    </w:p>
    <w:p w:rsidR="008F6958" w:rsidRPr="00ED7D23" w:rsidRDefault="008F6958" w:rsidP="00ED7D23">
      <w:pPr>
        <w:spacing w:line="240" w:lineRule="auto"/>
        <w:contextualSpacing/>
        <w:jc w:val="center"/>
        <w:rPr>
          <w:rFonts w:ascii="Times New Roman" w:hAnsi="Times New Roman" w:cs="Times New Roman"/>
          <w:b/>
          <w:color w:val="000000"/>
          <w:sz w:val="24"/>
          <w:szCs w:val="24"/>
        </w:rPr>
      </w:pPr>
      <w:r w:rsidRPr="00ED7D23">
        <w:rPr>
          <w:rFonts w:ascii="Times New Roman" w:hAnsi="Times New Roman" w:cs="Times New Roman"/>
          <w:b/>
          <w:color w:val="000000"/>
          <w:sz w:val="24"/>
          <w:szCs w:val="24"/>
        </w:rPr>
        <w:t>ПОСТАНОВЛЕНИЕ</w:t>
      </w:r>
    </w:p>
    <w:p w:rsidR="008F6958" w:rsidRPr="00ED7D23" w:rsidRDefault="008F6958" w:rsidP="00ED7D23">
      <w:pPr>
        <w:spacing w:line="240" w:lineRule="auto"/>
        <w:contextualSpacing/>
        <w:jc w:val="center"/>
        <w:rPr>
          <w:rFonts w:ascii="Times New Roman" w:hAnsi="Times New Roman" w:cs="Times New Roman"/>
          <w:b/>
          <w:color w:val="000000"/>
          <w:sz w:val="24"/>
          <w:szCs w:val="24"/>
        </w:rPr>
      </w:pPr>
    </w:p>
    <w:p w:rsidR="008F6958" w:rsidRPr="00ED7D23" w:rsidRDefault="008F6958" w:rsidP="00ED7D23">
      <w:pPr>
        <w:spacing w:line="240" w:lineRule="auto"/>
        <w:contextualSpacing/>
        <w:rPr>
          <w:rFonts w:ascii="Times New Roman" w:hAnsi="Times New Roman" w:cs="Times New Roman"/>
          <w:color w:val="FF0000"/>
          <w:sz w:val="24"/>
          <w:szCs w:val="24"/>
        </w:rPr>
      </w:pPr>
    </w:p>
    <w:p w:rsidR="008F6958" w:rsidRPr="00ED7D23" w:rsidRDefault="008F6958" w:rsidP="00ED7D23">
      <w:pPr>
        <w:spacing w:line="240" w:lineRule="auto"/>
        <w:contextualSpacing/>
        <w:jc w:val="center"/>
        <w:rPr>
          <w:rFonts w:ascii="Times New Roman" w:hAnsi="Times New Roman" w:cs="Times New Roman"/>
          <w:color w:val="000000"/>
          <w:sz w:val="24"/>
          <w:szCs w:val="24"/>
        </w:rPr>
      </w:pPr>
      <w:r w:rsidRPr="00ED7D23">
        <w:rPr>
          <w:rFonts w:ascii="Times New Roman" w:hAnsi="Times New Roman" w:cs="Times New Roman"/>
          <w:color w:val="000000"/>
          <w:sz w:val="24"/>
          <w:szCs w:val="24"/>
        </w:rPr>
        <w:t>от 30.04.2019                                                         №   64</w:t>
      </w:r>
    </w:p>
    <w:p w:rsidR="008F6958" w:rsidRPr="00ED7D23" w:rsidRDefault="008F6958" w:rsidP="00ED7D23">
      <w:pPr>
        <w:spacing w:line="240" w:lineRule="auto"/>
        <w:contextualSpacing/>
        <w:jc w:val="center"/>
        <w:rPr>
          <w:rFonts w:ascii="Times New Roman" w:hAnsi="Times New Roman" w:cs="Times New Roman"/>
          <w:color w:val="000000"/>
          <w:sz w:val="24"/>
          <w:szCs w:val="24"/>
        </w:rPr>
      </w:pPr>
    </w:p>
    <w:p w:rsidR="008F6958" w:rsidRPr="00ED7D23" w:rsidRDefault="008F6958" w:rsidP="00ED7D23">
      <w:pPr>
        <w:spacing w:line="240" w:lineRule="auto"/>
        <w:contextualSpacing/>
        <w:jc w:val="center"/>
        <w:rPr>
          <w:rFonts w:ascii="Times New Roman" w:hAnsi="Times New Roman" w:cs="Times New Roman"/>
          <w:color w:val="000000"/>
          <w:sz w:val="24"/>
          <w:szCs w:val="24"/>
        </w:rPr>
      </w:pPr>
    </w:p>
    <w:p w:rsidR="008F6958" w:rsidRPr="00ED7D23" w:rsidRDefault="008F6958" w:rsidP="00ED7D23">
      <w:pPr>
        <w:pStyle w:val="ConsPlusNormal"/>
        <w:contextualSpacing/>
        <w:jc w:val="center"/>
        <w:rPr>
          <w:szCs w:val="24"/>
        </w:rPr>
      </w:pPr>
      <w:r w:rsidRPr="00ED7D23">
        <w:rPr>
          <w:szCs w:val="24"/>
        </w:rPr>
        <w:t>О внесении изменений в постановление главы Новошарапского сельсовета Ордынского района Новосибирской области «О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сельсовета  Ордынского  района Новосибирской области» от 11.09.2014г. №146/1</w:t>
      </w:r>
    </w:p>
    <w:p w:rsidR="008F6958" w:rsidRPr="00ED7D23" w:rsidRDefault="008F6958" w:rsidP="00ED7D23">
      <w:pPr>
        <w:pStyle w:val="ConsPlusNormal"/>
        <w:contextualSpacing/>
        <w:jc w:val="center"/>
        <w:rPr>
          <w:szCs w:val="24"/>
        </w:rPr>
      </w:pPr>
    </w:p>
    <w:p w:rsidR="008F6958" w:rsidRPr="00ED7D23" w:rsidRDefault="008F6958" w:rsidP="00ED7D23">
      <w:pPr>
        <w:pStyle w:val="ConsPlusNormal"/>
        <w:contextualSpacing/>
        <w:jc w:val="center"/>
        <w:rPr>
          <w:szCs w:val="24"/>
        </w:rPr>
      </w:pPr>
    </w:p>
    <w:p w:rsidR="008F6958" w:rsidRPr="00ED7D23" w:rsidRDefault="008F6958" w:rsidP="00ED7D23">
      <w:pPr>
        <w:pStyle w:val="ConsPlusNormal"/>
        <w:ind w:firstLine="709"/>
        <w:contextualSpacing/>
        <w:jc w:val="both"/>
        <w:rPr>
          <w:szCs w:val="24"/>
        </w:rPr>
      </w:pPr>
      <w:proofErr w:type="gramStart"/>
      <w:r w:rsidRPr="00ED7D23">
        <w:rPr>
          <w:szCs w:val="24"/>
        </w:rPr>
        <w:t xml:space="preserve">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на основании протеста прокуратуры Ордынского района на положение о комиссии по соблюдению требований к служебному поведению муниципальных служащих…, утвержденное </w:t>
      </w:r>
      <w:r w:rsidRPr="00ED7D23">
        <w:rPr>
          <w:szCs w:val="24"/>
        </w:rPr>
        <w:lastRenderedPageBreak/>
        <w:t>постановлением администрации сельсовета от 11.09.2014 №146/1 от 19.04.2019г.                   №1-236в-2019</w:t>
      </w:r>
      <w:proofErr w:type="gramEnd"/>
    </w:p>
    <w:p w:rsidR="008F6958" w:rsidRPr="00ED7D23" w:rsidRDefault="008F6958" w:rsidP="00ED7D23">
      <w:pPr>
        <w:pStyle w:val="ConsPlusNormal"/>
        <w:ind w:firstLine="709"/>
        <w:contextualSpacing/>
        <w:jc w:val="both"/>
        <w:rPr>
          <w:b/>
          <w:szCs w:val="24"/>
        </w:rPr>
      </w:pPr>
      <w:r w:rsidRPr="00ED7D23">
        <w:rPr>
          <w:szCs w:val="24"/>
        </w:rPr>
        <w:t xml:space="preserve"> </w:t>
      </w:r>
      <w:r w:rsidRPr="00ED7D23">
        <w:rPr>
          <w:b/>
          <w:szCs w:val="24"/>
        </w:rPr>
        <w:t>ПОСТАНОВЛЯЮ:</w:t>
      </w:r>
    </w:p>
    <w:p w:rsidR="008F6958" w:rsidRPr="00ED7D23" w:rsidRDefault="008F6958" w:rsidP="00ED7D23">
      <w:pPr>
        <w:pStyle w:val="ConsPlusNormal"/>
        <w:ind w:firstLine="709"/>
        <w:contextualSpacing/>
        <w:jc w:val="both"/>
        <w:rPr>
          <w:szCs w:val="24"/>
        </w:rPr>
      </w:pPr>
      <w:r w:rsidRPr="00ED7D23">
        <w:rPr>
          <w:szCs w:val="24"/>
        </w:rPr>
        <w:t>1. Внести изменения в постановление администрации Новошарапского сельсовета Ордынского района Новосибирской области «О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сельсовета  Ордынского  района Новосибирской области» от 11.09.2014г. №146/1</w:t>
      </w:r>
    </w:p>
    <w:p w:rsidR="008F6958" w:rsidRPr="00ED7D23" w:rsidRDefault="008F6958" w:rsidP="00ED7D23">
      <w:pPr>
        <w:pStyle w:val="ConsPlusNormal"/>
        <w:ind w:firstLine="709"/>
        <w:contextualSpacing/>
        <w:jc w:val="both"/>
        <w:rPr>
          <w:szCs w:val="24"/>
        </w:rPr>
      </w:pPr>
      <w:r w:rsidRPr="00ED7D23">
        <w:rPr>
          <w:szCs w:val="24"/>
        </w:rPr>
        <w:t xml:space="preserve">2. Подпункт 2 пункта 12 положения добавить абзацами следующего содержания: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«заявление муниципального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ED7D23">
        <w:rPr>
          <w:rFonts w:ascii="Times New Roman" w:hAnsi="Times New Roman" w:cs="Times New Roman"/>
          <w:sz w:val="24"/>
          <w:szCs w:val="24"/>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Пункт 12 добавить подпунктом 5 следующего содержания: </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«5)поступившее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администрацию Новошарапского сельсовета Ордынского района Новосибирской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Новошарапского сельсовета Ордынского района Новосибирской области, трудового или гражданско-правового договора</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Новошарапского сельсовета Ордынского района Новосибирской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ED7D23">
        <w:rPr>
          <w:rFonts w:ascii="Times New Roman" w:hAnsi="Times New Roman" w:cs="Times New Roman"/>
          <w:sz w:val="24"/>
          <w:szCs w:val="24"/>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 Положение дополнить пунктами 12.1, 12.2, 12.3, 12.4, 12.5,12.6 «12.1.Обращение, указанное в абзаце втором подпункта 2 пункта 12 настоящего Положения, подается гражданином, замещавшим должность муниципальной службы в администрации Новошарапского сельсовета Ордынского района Новосибирской области. </w:t>
      </w:r>
      <w:proofErr w:type="gramStart"/>
      <w:r w:rsidRPr="00ED7D23">
        <w:rPr>
          <w:rFonts w:ascii="Times New Roman" w:hAnsi="Times New Roman" w:cs="Times New Roman"/>
          <w:sz w:val="24"/>
          <w:szCs w:val="24"/>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Pr="00ED7D23">
        <w:rPr>
          <w:rFonts w:ascii="Times New Roman" w:hAnsi="Times New Roman" w:cs="Times New Roman"/>
          <w:sz w:val="24"/>
          <w:szCs w:val="24"/>
        </w:rPr>
        <w:lastRenderedPageBreak/>
        <w:t>муниципальной службы, функции по управлению в отношении коммерческой или некоммерческой организации, вид договора (трудовой или</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гражданско-правовой), предполагаемый срок его действия, сумма оплаты за выполнение (оказание) по договору работ (услуг).</w:t>
      </w:r>
      <w:proofErr w:type="gramEnd"/>
      <w:r w:rsidRPr="00ED7D23">
        <w:rPr>
          <w:rFonts w:ascii="Times New Roman" w:hAnsi="Times New Roman" w:cs="Times New Roman"/>
          <w:sz w:val="24"/>
          <w:szCs w:val="24"/>
        </w:rPr>
        <w:t xml:space="preserve"> Комиссия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 ФЗ «О противодействии коррупции».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12.2.Обращение, указанное в абзаце втором подпункта 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12.3.Уведомление, указанное в подпункте 5 пункта 12 настоящего Положения, рассматривается комиссией, которое осуществляет подготовку мотивированного заключения о соблюдении гражданином, замещавшим должность муниципальной службы в администрации Новошарапского сельсовета Ордынского района Новосибирской области, требований статьи 12 Федерального закона от 25 декабря 2008 г. № 273-ФЗ «О противодействии коррупции».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12.4.Уведомление, указанное в абзаце пятом подпункта 2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 </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12.5.При подготовке мотивированного заключения по результатам рассмотрения обращения, указанного в абзаце втором подпункта 2 пункта 12 настоящего Положения, или уведомлений, указанных в абзаце пятом подпункта 2 и подпункте 5 пункта 12 настоящего Положения, комиссия,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Новошарапского сельсовета Ордынского района Новосибирской области, может</w:t>
      </w:r>
      <w:proofErr w:type="gramEnd"/>
      <w:r w:rsidRPr="00ED7D23">
        <w:rPr>
          <w:rFonts w:ascii="Times New Roman" w:hAnsi="Times New Roman" w:cs="Times New Roman"/>
          <w:sz w:val="24"/>
          <w:szCs w:val="24"/>
        </w:rPr>
        <w:t xml:space="preserve">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12.6 Мотивированные заключения, предусмотренные пунктами 12.1, 12.3 и 12.4 настоящего Положения, должны содержать:</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а) информацию, изложенную в обращениях или уведомлениях, указанных в абзацах втором и пятом подпункта "б" и подпункте "</w:t>
      </w:r>
      <w:proofErr w:type="spellStart"/>
      <w:r w:rsidRPr="00ED7D23">
        <w:rPr>
          <w:rFonts w:ascii="Times New Roman" w:hAnsi="Times New Roman" w:cs="Times New Roman"/>
          <w:sz w:val="24"/>
          <w:szCs w:val="24"/>
        </w:rPr>
        <w:t>д</w:t>
      </w:r>
      <w:proofErr w:type="spellEnd"/>
      <w:r w:rsidRPr="00ED7D23">
        <w:rPr>
          <w:rFonts w:ascii="Times New Roman" w:hAnsi="Times New Roman" w:cs="Times New Roman"/>
          <w:sz w:val="24"/>
          <w:szCs w:val="24"/>
        </w:rPr>
        <w:t>" пункта 12 настоящего Положения;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F6958" w:rsidRPr="00ED7D23" w:rsidRDefault="008F6958" w:rsidP="00ED7D23">
      <w:pPr>
        <w:tabs>
          <w:tab w:val="left" w:pos="5529"/>
          <w:tab w:val="left" w:pos="8080"/>
        </w:tabs>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w:t>
      </w:r>
      <w:proofErr w:type="spellStart"/>
      <w:r w:rsidRPr="00ED7D23">
        <w:rPr>
          <w:rFonts w:ascii="Times New Roman" w:hAnsi="Times New Roman" w:cs="Times New Roman"/>
          <w:sz w:val="24"/>
          <w:szCs w:val="24"/>
        </w:rPr>
        <w:t>д</w:t>
      </w:r>
      <w:proofErr w:type="spellEnd"/>
      <w:r w:rsidRPr="00ED7D23">
        <w:rPr>
          <w:rFonts w:ascii="Times New Roman" w:hAnsi="Times New Roman" w:cs="Times New Roman"/>
          <w:sz w:val="24"/>
          <w:szCs w:val="24"/>
        </w:rPr>
        <w:t xml:space="preserve">" пункта 12 настоящего Положения, а также рекомендации для принятия одного из решений в соответствии с пунктами 20, 21.3, 22.1 настоящего Положения или иного решения». </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r w:rsidRPr="00ED7D23">
        <w:rPr>
          <w:rFonts w:ascii="Times New Roman" w:hAnsi="Times New Roman" w:cs="Times New Roman"/>
          <w:sz w:val="24"/>
          <w:szCs w:val="24"/>
        </w:rPr>
        <w:t>5. Внести изменения в состав комиссию:</w:t>
      </w:r>
    </w:p>
    <w:p w:rsidR="008F6958" w:rsidRPr="00ED7D23" w:rsidRDefault="008F6958" w:rsidP="00ED7D23">
      <w:pPr>
        <w:spacing w:line="240" w:lineRule="auto"/>
        <w:ind w:firstLine="540"/>
        <w:contextualSpacing/>
        <w:jc w:val="both"/>
        <w:rPr>
          <w:rFonts w:ascii="Times New Roman" w:hAnsi="Times New Roman" w:cs="Times New Roman"/>
          <w:sz w:val="24"/>
          <w:szCs w:val="24"/>
        </w:rPr>
      </w:pPr>
      <w:proofErr w:type="spellStart"/>
      <w:r w:rsidRPr="00ED7D23">
        <w:rPr>
          <w:rFonts w:ascii="Times New Roman" w:hAnsi="Times New Roman" w:cs="Times New Roman"/>
          <w:sz w:val="24"/>
          <w:szCs w:val="24"/>
        </w:rPr>
        <w:t>Чернышову</w:t>
      </w:r>
      <w:proofErr w:type="spellEnd"/>
      <w:r w:rsidRPr="00ED7D23">
        <w:rPr>
          <w:rFonts w:ascii="Times New Roman" w:hAnsi="Times New Roman" w:cs="Times New Roman"/>
          <w:sz w:val="24"/>
          <w:szCs w:val="24"/>
        </w:rPr>
        <w:t xml:space="preserve"> Елену Николаевну вывести из состава комиссии, ввести Тучкову Ирину Александровну, Черкасову Юлию Алексеевну вывести из состава комиссии ввести Альберт Маргариту Александровну.</w:t>
      </w:r>
    </w:p>
    <w:p w:rsidR="008F6958" w:rsidRPr="00ED7D23" w:rsidRDefault="008F6958" w:rsidP="00ED7D23">
      <w:pPr>
        <w:pStyle w:val="ConsPlusNormal"/>
        <w:ind w:firstLine="540"/>
        <w:contextualSpacing/>
        <w:jc w:val="both"/>
        <w:rPr>
          <w:color w:val="000000"/>
          <w:szCs w:val="24"/>
        </w:rPr>
      </w:pPr>
      <w:r w:rsidRPr="00ED7D23">
        <w:rPr>
          <w:szCs w:val="24"/>
        </w:rPr>
        <w:t xml:space="preserve">6. Опубликовать данное </w:t>
      </w:r>
      <w:r w:rsidRPr="00ED7D23">
        <w:rPr>
          <w:color w:val="000000"/>
          <w:szCs w:val="24"/>
        </w:rPr>
        <w:t>постановление в печатном издании « Пресс-Бюллетень» и разместить на официальном сайте администрации  Новошарапского сельсовета Ордынского  района Новосибирской области.</w:t>
      </w:r>
    </w:p>
    <w:p w:rsidR="008F6958" w:rsidRPr="00ED7D23" w:rsidRDefault="008F6958" w:rsidP="00ED7D23">
      <w:pPr>
        <w:pStyle w:val="ConsPlusNormal"/>
        <w:ind w:firstLine="540"/>
        <w:contextualSpacing/>
        <w:jc w:val="both"/>
        <w:rPr>
          <w:color w:val="000000"/>
          <w:szCs w:val="24"/>
        </w:rPr>
      </w:pPr>
      <w:r w:rsidRPr="00ED7D23">
        <w:rPr>
          <w:color w:val="000000"/>
          <w:szCs w:val="24"/>
        </w:rPr>
        <w:t xml:space="preserve">7. </w:t>
      </w:r>
      <w:proofErr w:type="gramStart"/>
      <w:r w:rsidRPr="00ED7D23">
        <w:rPr>
          <w:color w:val="000000"/>
          <w:szCs w:val="24"/>
        </w:rPr>
        <w:t>Контроль за</w:t>
      </w:r>
      <w:proofErr w:type="gramEnd"/>
      <w:r w:rsidRPr="00ED7D23">
        <w:rPr>
          <w:color w:val="000000"/>
          <w:szCs w:val="24"/>
        </w:rPr>
        <w:t xml:space="preserve"> исполнением настоящего постановления оставляю за собой.</w:t>
      </w:r>
    </w:p>
    <w:p w:rsidR="008F6958" w:rsidRPr="00ED7D23" w:rsidRDefault="008F6958" w:rsidP="00ED7D23">
      <w:pPr>
        <w:pStyle w:val="ConsPlusNormal"/>
        <w:ind w:firstLine="540"/>
        <w:contextualSpacing/>
        <w:jc w:val="both"/>
        <w:rPr>
          <w:color w:val="000000"/>
          <w:szCs w:val="24"/>
        </w:rPr>
      </w:pPr>
    </w:p>
    <w:p w:rsidR="008F6958" w:rsidRPr="00ED7D23" w:rsidRDefault="008F6958" w:rsidP="00ED7D23">
      <w:pPr>
        <w:pStyle w:val="ConsPlusNormal"/>
        <w:ind w:firstLine="540"/>
        <w:contextualSpacing/>
        <w:jc w:val="both"/>
        <w:rPr>
          <w:color w:val="000000"/>
          <w:szCs w:val="24"/>
        </w:rPr>
      </w:pPr>
    </w:p>
    <w:p w:rsidR="008F6958" w:rsidRPr="00ED7D23" w:rsidRDefault="008F6958" w:rsidP="00ED7D23">
      <w:pPr>
        <w:pStyle w:val="ConsPlusNormal"/>
        <w:contextualSpacing/>
        <w:jc w:val="both"/>
        <w:rPr>
          <w:color w:val="000000"/>
          <w:szCs w:val="24"/>
        </w:rPr>
      </w:pPr>
      <w:r w:rsidRPr="00ED7D23">
        <w:rPr>
          <w:color w:val="000000"/>
          <w:szCs w:val="24"/>
        </w:rPr>
        <w:t>Глава Новошарапского сельсовета</w:t>
      </w:r>
    </w:p>
    <w:p w:rsidR="008F6958" w:rsidRPr="00ED7D23" w:rsidRDefault="008F6958" w:rsidP="00ED7D23">
      <w:pPr>
        <w:pStyle w:val="ConsPlusNormal"/>
        <w:contextualSpacing/>
        <w:jc w:val="both"/>
        <w:rPr>
          <w:color w:val="000000"/>
          <w:szCs w:val="24"/>
        </w:rPr>
      </w:pPr>
      <w:r w:rsidRPr="00ED7D23">
        <w:rPr>
          <w:color w:val="000000"/>
          <w:szCs w:val="24"/>
        </w:rPr>
        <w:t xml:space="preserve">Ордынского района Новосибирской области                  </w:t>
      </w:r>
      <w:proofErr w:type="spellStart"/>
      <w:r w:rsidRPr="00ED7D23">
        <w:rPr>
          <w:color w:val="000000"/>
          <w:szCs w:val="24"/>
        </w:rPr>
        <w:t>Н.В.Хананова</w:t>
      </w:r>
      <w:proofErr w:type="spellEnd"/>
    </w:p>
    <w:p w:rsidR="008F6958" w:rsidRPr="00ED7D23" w:rsidRDefault="008F6958" w:rsidP="00ED7D23">
      <w:pPr>
        <w:pStyle w:val="ConsPlusNormal"/>
        <w:ind w:firstLine="540"/>
        <w:contextualSpacing/>
        <w:jc w:val="both"/>
        <w:rPr>
          <w:color w:val="000000"/>
          <w:szCs w:val="24"/>
        </w:rPr>
      </w:pPr>
    </w:p>
    <w:p w:rsidR="008F6958" w:rsidRPr="00ED7D23" w:rsidRDefault="008F6958" w:rsidP="00ED7D23">
      <w:pPr>
        <w:pStyle w:val="ConsPlusNormal"/>
        <w:ind w:firstLine="540"/>
        <w:contextualSpacing/>
        <w:jc w:val="both"/>
        <w:rPr>
          <w:color w:val="000000"/>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Утвержден</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Постановлением  администрации </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  Ордынского района</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Новосибирской области </w:t>
      </w:r>
    </w:p>
    <w:p w:rsidR="008F6958" w:rsidRPr="00ED7D23" w:rsidRDefault="00ED7D23" w:rsidP="00ED7D23">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От 30.04</w:t>
      </w:r>
      <w:r w:rsidR="008F6958" w:rsidRPr="00ED7D23">
        <w:rPr>
          <w:rFonts w:ascii="Times New Roman" w:hAnsi="Times New Roman" w:cs="Times New Roman"/>
          <w:sz w:val="24"/>
          <w:szCs w:val="24"/>
        </w:rPr>
        <w:t xml:space="preserve">.2019г № </w:t>
      </w:r>
      <w:r>
        <w:rPr>
          <w:rFonts w:ascii="Times New Roman" w:hAnsi="Times New Roman" w:cs="Times New Roman"/>
          <w:sz w:val="24"/>
          <w:szCs w:val="24"/>
        </w:rPr>
        <w:t>64</w:t>
      </w:r>
      <w:r w:rsidR="008F6958" w:rsidRPr="00ED7D23">
        <w:rPr>
          <w:rFonts w:ascii="Times New Roman" w:hAnsi="Times New Roman" w:cs="Times New Roman"/>
          <w:sz w:val="24"/>
          <w:szCs w:val="24"/>
        </w:rPr>
        <w:t xml:space="preserve"> </w:t>
      </w:r>
    </w:p>
    <w:p w:rsidR="008F6958" w:rsidRPr="00ED7D23" w:rsidRDefault="008F6958" w:rsidP="00ED7D23">
      <w:pPr>
        <w:pStyle w:val="ConsPlusNormal"/>
        <w:contextualSpacing/>
        <w:rPr>
          <w:szCs w:val="24"/>
        </w:rPr>
      </w:pPr>
    </w:p>
    <w:p w:rsidR="008F6958" w:rsidRPr="00ED7D23" w:rsidRDefault="008F6958" w:rsidP="00ED7D23">
      <w:pPr>
        <w:spacing w:line="240" w:lineRule="auto"/>
        <w:contextualSpacing/>
        <w:jc w:val="center"/>
        <w:rPr>
          <w:rFonts w:ascii="Times New Roman" w:hAnsi="Times New Roman" w:cs="Times New Roman"/>
          <w:b/>
          <w:sz w:val="24"/>
          <w:szCs w:val="24"/>
        </w:rPr>
      </w:pPr>
      <w:r w:rsidRPr="00ED7D23">
        <w:rPr>
          <w:rFonts w:ascii="Times New Roman" w:hAnsi="Times New Roman" w:cs="Times New Roman"/>
          <w:b/>
          <w:sz w:val="24"/>
          <w:szCs w:val="24"/>
        </w:rPr>
        <w:t>ПОЛОЖЕНИЕ</w:t>
      </w:r>
    </w:p>
    <w:p w:rsidR="008F6958" w:rsidRPr="00ED7D23" w:rsidRDefault="008F6958" w:rsidP="00ED7D23">
      <w:pPr>
        <w:spacing w:line="240" w:lineRule="auto"/>
        <w:contextualSpacing/>
        <w:jc w:val="center"/>
        <w:rPr>
          <w:rFonts w:ascii="Times New Roman" w:hAnsi="Times New Roman" w:cs="Times New Roman"/>
          <w:b/>
          <w:sz w:val="24"/>
          <w:szCs w:val="24"/>
        </w:rPr>
      </w:pPr>
      <w:r w:rsidRPr="00ED7D23">
        <w:rPr>
          <w:rFonts w:ascii="Times New Roman" w:hAnsi="Times New Roman" w:cs="Times New Roman"/>
          <w:b/>
          <w:sz w:val="24"/>
          <w:szCs w:val="24"/>
        </w:rPr>
        <w:t>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сельсовета</w:t>
      </w:r>
      <w:r w:rsidRPr="00ED7D23">
        <w:rPr>
          <w:rFonts w:ascii="Times New Roman" w:hAnsi="Times New Roman" w:cs="Times New Roman"/>
          <w:sz w:val="24"/>
          <w:szCs w:val="24"/>
        </w:rPr>
        <w:t xml:space="preserve"> </w:t>
      </w:r>
      <w:r w:rsidRPr="00ED7D23">
        <w:rPr>
          <w:rFonts w:ascii="Times New Roman" w:hAnsi="Times New Roman" w:cs="Times New Roman"/>
          <w:b/>
          <w:sz w:val="24"/>
          <w:szCs w:val="24"/>
        </w:rPr>
        <w:t>Ордынского  района Новосибирской области</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b/>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w:t>
      </w:r>
      <w:proofErr w:type="gramStart"/>
      <w:r w:rsidRPr="00ED7D23">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созданной в администрации Новошарапского сельсовета  Ордынского  района Новосибирской области (далее – администрация  Новошарапского сельсовета) в соответствии с Федеральным законом от 25.12.2008 №273-ФЗ «О противодействии коррупции», постановлением Губернатора Новосибирской области от 21.09.2010 №306 «Об утверждении Положения о комиссиях по</w:t>
      </w:r>
      <w:proofErr w:type="gramEnd"/>
      <w:r w:rsidRPr="00ED7D23">
        <w:rPr>
          <w:rFonts w:ascii="Times New Roman" w:hAnsi="Times New Roman" w:cs="Times New Roman"/>
          <w:sz w:val="24"/>
          <w:szCs w:val="24"/>
        </w:rPr>
        <w:t xml:space="preserve">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w:t>
      </w:r>
      <w:proofErr w:type="gramStart"/>
      <w:r w:rsidRPr="00ED7D23">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законами Новосибирской области, правовыми актами Губернатора Новосибирской области и Правительства Новосибирской области, Уставом Новошарапского  сельсовета  Ордынского района Новосибирской области, правовыми актами Главы  Новошарапского  сельсовета  Ордынского  района Новосибирской области и администрации  Новошарапского  сельсовета,   а также настоящим Положением.</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 Основной задачей комиссии является содействие администрации: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в обеспечении соблюдения муниципальными служащими администрации Новошарапского  сельсовета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№273-ФЗ «О противодействии коррупции» (далее – требования к служебному поведению и (или) требования об урегулировании конфликта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в осуществлении в администрации  Новошарапского  сельсовета мер по предупреждению коррупции.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Новошарапского  сельсовета (далее – муниципальной службы).</w:t>
      </w:r>
    </w:p>
    <w:p w:rsidR="008F6958" w:rsidRPr="00ED7D23" w:rsidRDefault="008F6958" w:rsidP="00ED7D23">
      <w:pPr>
        <w:spacing w:line="240" w:lineRule="auto"/>
        <w:contextualSpacing/>
        <w:jc w:val="both"/>
        <w:rPr>
          <w:rFonts w:ascii="Times New Roman" w:hAnsi="Times New Roman" w:cs="Times New Roman"/>
          <w:color w:val="000000"/>
          <w:sz w:val="24"/>
          <w:szCs w:val="24"/>
        </w:rPr>
      </w:pPr>
      <w:r w:rsidRPr="00ED7D23">
        <w:rPr>
          <w:rFonts w:ascii="Times New Roman" w:hAnsi="Times New Roman" w:cs="Times New Roman"/>
          <w:sz w:val="24"/>
          <w:szCs w:val="24"/>
        </w:rPr>
        <w:t xml:space="preserve">5. Комиссия образуется муниципальным правовым актом Главы Новошарапского  сельсовета  Ордынского района Новосибирской области. Указанным актом утверждаются состав комиссии и порядок ее работы. В состав комиссии входят председатель комиссии, </w:t>
      </w:r>
      <w:r w:rsidRPr="00ED7D23">
        <w:rPr>
          <w:rFonts w:ascii="Times New Roman" w:hAnsi="Times New Roman" w:cs="Times New Roman"/>
          <w:color w:val="000000"/>
          <w:sz w:val="24"/>
          <w:szCs w:val="24"/>
        </w:rPr>
        <w:lastRenderedPageBreak/>
        <w:t>его заместитель</w:t>
      </w:r>
      <w:r w:rsidRPr="00ED7D23">
        <w:rPr>
          <w:rFonts w:ascii="Times New Roman" w:hAnsi="Times New Roman" w:cs="Times New Roman"/>
          <w:sz w:val="24"/>
          <w:szCs w:val="24"/>
        </w:rPr>
        <w:t xml:space="preserve">,  секретарь и члены комиссии. Все члены комиссии при принятии решений обладают равными правами. В отсутствие председателя </w:t>
      </w:r>
      <w:r w:rsidRPr="00ED7D23">
        <w:rPr>
          <w:rFonts w:ascii="Times New Roman" w:hAnsi="Times New Roman" w:cs="Times New Roman"/>
          <w:color w:val="000000"/>
          <w:sz w:val="24"/>
          <w:szCs w:val="24"/>
        </w:rPr>
        <w:t>комиссии его обязанности исполняет заместитель председателя комиссии.</w:t>
      </w:r>
    </w:p>
    <w:p w:rsidR="008F6958" w:rsidRPr="00ED7D23" w:rsidRDefault="008F6958" w:rsidP="00ED7D23">
      <w:pPr>
        <w:spacing w:line="240" w:lineRule="auto"/>
        <w:contextualSpacing/>
        <w:jc w:val="both"/>
        <w:rPr>
          <w:rFonts w:ascii="Times New Roman" w:hAnsi="Times New Roman" w:cs="Times New Roman"/>
          <w:color w:val="000000"/>
          <w:sz w:val="24"/>
          <w:szCs w:val="24"/>
        </w:rPr>
      </w:pPr>
      <w:r w:rsidRPr="00ED7D23">
        <w:rPr>
          <w:rFonts w:ascii="Times New Roman" w:hAnsi="Times New Roman" w:cs="Times New Roman"/>
          <w:sz w:val="24"/>
          <w:szCs w:val="24"/>
        </w:rPr>
        <w:t>6</w:t>
      </w:r>
      <w:r w:rsidRPr="00ED7D23">
        <w:rPr>
          <w:rFonts w:ascii="Times New Roman" w:hAnsi="Times New Roman" w:cs="Times New Roman"/>
          <w:color w:val="000000"/>
          <w:sz w:val="24"/>
          <w:szCs w:val="24"/>
        </w:rPr>
        <w:t>. В состав комиссии входят специалисты администрации, руководитель муниципального учреждения  Новошарапского сельсовета Ордынского района Новосибирской области, депутат Совета депутатов  Новошарапского сельсовета</w:t>
      </w:r>
      <w:proofErr w:type="gramStart"/>
      <w:r w:rsidRPr="00ED7D23">
        <w:rPr>
          <w:rFonts w:ascii="Times New Roman" w:hAnsi="Times New Roman" w:cs="Times New Roman"/>
          <w:color w:val="000000"/>
          <w:sz w:val="24"/>
          <w:szCs w:val="24"/>
        </w:rPr>
        <w:t xml:space="preserve"> ,</w:t>
      </w:r>
      <w:proofErr w:type="gramEnd"/>
      <w:r w:rsidRPr="00ED7D23">
        <w:rPr>
          <w:rFonts w:ascii="Times New Roman" w:hAnsi="Times New Roman" w:cs="Times New Roman"/>
          <w:color w:val="000000"/>
          <w:sz w:val="24"/>
          <w:szCs w:val="24"/>
        </w:rPr>
        <w:t xml:space="preserve"> определенные Главой Новошарапского  сельсовета.</w:t>
      </w:r>
    </w:p>
    <w:p w:rsidR="008F6958" w:rsidRPr="00ED7D23" w:rsidRDefault="008F6958" w:rsidP="00ED7D23">
      <w:pPr>
        <w:spacing w:line="240" w:lineRule="auto"/>
        <w:contextualSpacing/>
        <w:jc w:val="both"/>
        <w:rPr>
          <w:rFonts w:ascii="Times New Roman" w:hAnsi="Times New Roman" w:cs="Times New Roman"/>
          <w:color w:val="000000"/>
          <w:sz w:val="24"/>
          <w:szCs w:val="24"/>
        </w:rPr>
      </w:pPr>
      <w:r w:rsidRPr="00ED7D23">
        <w:rPr>
          <w:rFonts w:ascii="Times New Roman" w:hAnsi="Times New Roman" w:cs="Times New Roman"/>
          <w:color w:val="000000"/>
          <w:sz w:val="24"/>
          <w:szCs w:val="24"/>
        </w:rPr>
        <w:t>7. Число членов комиссии, не замещающих должности муниципальной службы в администрации  Новошарапского  сельсовета, должно составлять не менее одной четверти от общего числа членов комиссии.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9. В заседаниях комиссии с правом совещательного голоса участвуют:</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w:t>
      </w:r>
      <w:r w:rsidRPr="00ED7D23">
        <w:rPr>
          <w:rFonts w:ascii="Times New Roman" w:hAnsi="Times New Roman" w:cs="Times New Roman"/>
          <w:color w:val="000000"/>
          <w:sz w:val="24"/>
          <w:szCs w:val="24"/>
        </w:rPr>
        <w:t>два муниципальных служащих, замещающих в администрации должности муниципальной службы</w:t>
      </w:r>
      <w:r w:rsidRPr="00ED7D23">
        <w:rPr>
          <w:rFonts w:ascii="Times New Roman" w:hAnsi="Times New Roman" w:cs="Times New Roman"/>
          <w:sz w:val="24"/>
          <w:szCs w:val="24"/>
        </w:rPr>
        <w:t>, аналогичные должности, замещаемой муниципальным служащим, в отношении которого комиссией</w:t>
      </w:r>
      <w:r w:rsidRPr="00ED7D23">
        <w:rPr>
          <w:rFonts w:ascii="Times New Roman" w:hAnsi="Times New Roman" w:cs="Times New Roman"/>
          <w:sz w:val="24"/>
          <w:szCs w:val="24"/>
        </w:rPr>
        <w:tab/>
        <w:t xml:space="preserve"> рассматривается этот вопрос;</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color w:val="000000"/>
          <w:sz w:val="24"/>
          <w:szCs w:val="24"/>
        </w:rPr>
        <w:t>2) другие муниципальные служащие, замещающие должности муниципальной службы в администрации  Новошарапского  сельсовета</w:t>
      </w:r>
      <w:proofErr w:type="gramStart"/>
      <w:r w:rsidRPr="00ED7D23">
        <w:rPr>
          <w:rFonts w:ascii="Times New Roman" w:hAnsi="Times New Roman" w:cs="Times New Roman"/>
          <w:color w:val="000000"/>
          <w:sz w:val="24"/>
          <w:szCs w:val="24"/>
        </w:rPr>
        <w:t xml:space="preserve"> ,</w:t>
      </w:r>
      <w:proofErr w:type="gramEnd"/>
      <w:r w:rsidRPr="00ED7D23">
        <w:rPr>
          <w:rFonts w:ascii="Times New Roman" w:hAnsi="Times New Roman" w:cs="Times New Roman"/>
          <w:color w:val="000000"/>
          <w:sz w:val="24"/>
          <w:szCs w:val="24"/>
        </w:rPr>
        <w:t xml:space="preserve">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sidRPr="00ED7D23">
        <w:rPr>
          <w:rFonts w:ascii="Times New Roman" w:hAnsi="Times New Roman" w:cs="Times New Roman"/>
          <w:color w:val="000000"/>
          <w:sz w:val="24"/>
          <w:szCs w:val="24"/>
        </w:rPr>
        <w:t>представители муниципального служащего, в отношении которого</w:t>
      </w:r>
      <w:r w:rsidRPr="00ED7D23">
        <w:rPr>
          <w:rFonts w:ascii="Times New Roman" w:hAnsi="Times New Roman" w:cs="Times New Roman"/>
          <w:sz w:val="24"/>
          <w:szCs w:val="24"/>
        </w:rPr>
        <w:t xml:space="preserve">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10. Заседание комиссии считается правомочным, если на нем присутствует не менее двух третей от общего числа членов комиссии.</w:t>
      </w:r>
    </w:p>
    <w:p w:rsidR="008F6958" w:rsidRPr="00ED7D23" w:rsidRDefault="008F6958" w:rsidP="00ED7D23">
      <w:pPr>
        <w:spacing w:line="240" w:lineRule="auto"/>
        <w:contextualSpacing/>
        <w:jc w:val="both"/>
        <w:rPr>
          <w:rFonts w:ascii="Times New Roman" w:hAnsi="Times New Roman" w:cs="Times New Roman"/>
          <w:color w:val="000000"/>
          <w:sz w:val="24"/>
          <w:szCs w:val="24"/>
        </w:rPr>
      </w:pPr>
      <w:r w:rsidRPr="00ED7D23">
        <w:rPr>
          <w:rFonts w:ascii="Times New Roman" w:hAnsi="Times New Roman" w:cs="Times New Roman"/>
          <w:color w:val="000000"/>
          <w:sz w:val="24"/>
          <w:szCs w:val="24"/>
        </w:rPr>
        <w:t>Проведение заседаний с участием только членов комиссии, замещающих должности муниципальной службы в администрации  Новошарапского сельсовета, недопустимо.</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12. Основаниями для проведения заседания комиссии являются:</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1) представление Главы  Новошарапского  сельсовета  Ордынского района Новосибирской области материалов проверки свидетельствующих:</w:t>
      </w:r>
    </w:p>
    <w:p w:rsidR="008F6958" w:rsidRPr="00ED7D23" w:rsidRDefault="008F6958" w:rsidP="00ED7D23">
      <w:pPr>
        <w:spacing w:line="240" w:lineRule="auto"/>
        <w:contextualSpacing/>
        <w:jc w:val="both"/>
        <w:rPr>
          <w:rFonts w:ascii="Times New Roman" w:hAnsi="Times New Roman" w:cs="Times New Roman"/>
          <w:color w:val="000000"/>
          <w:sz w:val="24"/>
          <w:szCs w:val="24"/>
        </w:rPr>
      </w:pPr>
      <w:proofErr w:type="gramStart"/>
      <w:r w:rsidRPr="00ED7D23">
        <w:rPr>
          <w:rFonts w:ascii="Times New Roman" w:hAnsi="Times New Roman" w:cs="Times New Roman"/>
          <w:sz w:val="24"/>
          <w:szCs w:val="24"/>
        </w:rPr>
        <w:t xml:space="preserve">о предоставлении муниципальным служащим недостоверных или неполных сведений, </w:t>
      </w:r>
      <w:r w:rsidRPr="00ED7D23">
        <w:rPr>
          <w:rFonts w:ascii="Times New Roman" w:hAnsi="Times New Roman" w:cs="Times New Roman"/>
          <w:color w:val="000000"/>
          <w:sz w:val="24"/>
          <w:szCs w:val="24"/>
        </w:rPr>
        <w:t xml:space="preserve">предусмотренных Положением о проверке достоверности и полноты сведений, представляемых гражданами, претендующими на замещение должностей муниципальной службы  Новошарапского  сельсовета, и муниципальными служащими Новошарапского  сельсовета, и соблюдения муниципальными служащими  Новошарапского  сельсовета требований к служебному поведению, утвержденного Постановлением Главы  Новошарапского </w:t>
      </w:r>
      <w:r w:rsidRPr="00ED7D23">
        <w:rPr>
          <w:rFonts w:ascii="Times New Roman" w:hAnsi="Times New Roman" w:cs="Times New Roman"/>
          <w:sz w:val="24"/>
          <w:szCs w:val="24"/>
        </w:rPr>
        <w:t xml:space="preserve"> сельсовета 30.07.2012 г. №117, несоблюдении муниципальным </w:t>
      </w:r>
      <w:r w:rsidRPr="00ED7D23">
        <w:rPr>
          <w:rFonts w:ascii="Times New Roman" w:hAnsi="Times New Roman" w:cs="Times New Roman"/>
          <w:sz w:val="24"/>
          <w:szCs w:val="24"/>
        </w:rPr>
        <w:lastRenderedPageBreak/>
        <w:t>служащим требований к служебному поведению и (или) требований об</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урегулировании</w:t>
      </w:r>
      <w:proofErr w:type="gramEnd"/>
      <w:r w:rsidRPr="00ED7D23">
        <w:rPr>
          <w:rFonts w:ascii="Times New Roman" w:hAnsi="Times New Roman" w:cs="Times New Roman"/>
          <w:sz w:val="24"/>
          <w:szCs w:val="24"/>
        </w:rPr>
        <w:t xml:space="preserve"> конфликта интересов, в соответствии </w:t>
      </w:r>
      <w:r w:rsidRPr="00ED7D23">
        <w:rPr>
          <w:rFonts w:ascii="Times New Roman" w:hAnsi="Times New Roman" w:cs="Times New Roman"/>
          <w:color w:val="000000"/>
          <w:sz w:val="24"/>
          <w:szCs w:val="24"/>
        </w:rPr>
        <w:t>с названным Положением;</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w:t>
      </w:r>
      <w:proofErr w:type="gramStart"/>
      <w:r w:rsidRPr="00ED7D23">
        <w:rPr>
          <w:rFonts w:ascii="Times New Roman" w:hAnsi="Times New Roman" w:cs="Times New Roman"/>
          <w:sz w:val="24"/>
          <w:szCs w:val="24"/>
        </w:rPr>
        <w:t>поступившее</w:t>
      </w:r>
      <w:proofErr w:type="gramEnd"/>
      <w:r w:rsidRPr="00ED7D23">
        <w:rPr>
          <w:rFonts w:ascii="Times New Roman" w:hAnsi="Times New Roman" w:cs="Times New Roman"/>
          <w:sz w:val="24"/>
          <w:szCs w:val="24"/>
        </w:rPr>
        <w:t xml:space="preserve">  в администрацию  Новошарапского  сельсовета, в порядке, установленном муниципальным нормативным правовым актом:</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обращение гражданина, замещавшего в администрации Новошарапского сельсовета должность муниципальной службы, включенную в перечень должностей, утвержденный муниципальным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w:t>
      </w:r>
      <w:proofErr w:type="gramEnd"/>
      <w:r w:rsidRPr="00ED7D23">
        <w:rPr>
          <w:rFonts w:ascii="Times New Roman" w:hAnsi="Times New Roman" w:cs="Times New Roman"/>
          <w:sz w:val="24"/>
          <w:szCs w:val="24"/>
        </w:rPr>
        <w:t xml:space="preserve"> со дня увольнения с муниципальной службы;</w:t>
      </w:r>
    </w:p>
    <w:p w:rsidR="008F6958" w:rsidRPr="00ED7D23" w:rsidRDefault="008F6958" w:rsidP="00ED7D23">
      <w:pPr>
        <w:spacing w:line="240" w:lineRule="auto"/>
        <w:ind w:firstLine="708"/>
        <w:contextualSpacing/>
        <w:jc w:val="both"/>
        <w:rPr>
          <w:rFonts w:ascii="Times New Roman" w:hAnsi="Times New Roman" w:cs="Times New Roman"/>
          <w:sz w:val="24"/>
          <w:szCs w:val="24"/>
        </w:rPr>
      </w:pPr>
      <w:r w:rsidRPr="00ED7D23">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заявление муниципального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ED7D23">
        <w:rPr>
          <w:rFonts w:ascii="Times New Roman" w:hAnsi="Times New Roman" w:cs="Times New Roman"/>
          <w:color w:val="FF0000"/>
          <w:sz w:val="24"/>
          <w:szCs w:val="24"/>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 представление Главы  Новошарапского сельсовета  Ордынского  района Новосибирской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4) представление Главой Новошарапского сельсовета  Ордынского района Новосибирской области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№230-ФЗ «О </w:t>
      </w:r>
      <w:proofErr w:type="gramStart"/>
      <w:r w:rsidRPr="00ED7D23">
        <w:rPr>
          <w:rFonts w:ascii="Times New Roman" w:hAnsi="Times New Roman" w:cs="Times New Roman"/>
          <w:sz w:val="24"/>
          <w:szCs w:val="24"/>
        </w:rPr>
        <w:t>контроле за</w:t>
      </w:r>
      <w:proofErr w:type="gramEnd"/>
      <w:r w:rsidRPr="00ED7D2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8F6958" w:rsidRPr="00ED7D23" w:rsidRDefault="008F6958" w:rsidP="00ED7D23">
      <w:pPr>
        <w:spacing w:line="240" w:lineRule="auto"/>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5)поступившее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администрацию Новошарапского сельсовета Ордынского района Новосибирской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Новошарапского сельсовета Ордынского района Новосибирской области, трудового или гражданско-правового договора</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 xml:space="preserve">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w:t>
      </w:r>
      <w:r w:rsidRPr="00ED7D23">
        <w:rPr>
          <w:rFonts w:ascii="Times New Roman" w:hAnsi="Times New Roman" w:cs="Times New Roman"/>
          <w:color w:val="FF0000"/>
          <w:sz w:val="24"/>
          <w:szCs w:val="24"/>
        </w:rPr>
        <w:lastRenderedPageBreak/>
        <w:t>Новошарапского сельсовета Ордынского района Новосибирской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w:t>
      </w:r>
      <w:proofErr w:type="gramEnd"/>
      <w:r w:rsidRPr="00ED7D23">
        <w:rPr>
          <w:rFonts w:ascii="Times New Roman" w:hAnsi="Times New Roman" w:cs="Times New Roman"/>
          <w:color w:val="FF0000"/>
          <w:sz w:val="24"/>
          <w:szCs w:val="24"/>
        </w:rPr>
        <w:t xml:space="preserve">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12.1.Обращение, указанное в абзаце втором подпункта 2 пункта 12 настоящего Положения, подается гражданином, замещавшим должность муниципальной службы в администрации Новошарапского сельсовета Ордынского района Новосибирской области. </w:t>
      </w:r>
      <w:proofErr w:type="gramStart"/>
      <w:r w:rsidRPr="00ED7D23">
        <w:rPr>
          <w:rFonts w:ascii="Times New Roman" w:hAnsi="Times New Roman" w:cs="Times New Roman"/>
          <w:color w:val="FF0000"/>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w:t>
      </w:r>
      <w:proofErr w:type="gramEnd"/>
      <w:r w:rsidRPr="00ED7D23">
        <w:rPr>
          <w:rFonts w:ascii="Times New Roman" w:hAnsi="Times New Roman" w:cs="Times New Roman"/>
          <w:color w:val="FF0000"/>
          <w:sz w:val="24"/>
          <w:szCs w:val="24"/>
        </w:rPr>
        <w:t xml:space="preserve"> </w:t>
      </w:r>
      <w:proofErr w:type="gramStart"/>
      <w:r w:rsidRPr="00ED7D23">
        <w:rPr>
          <w:rFonts w:ascii="Times New Roman" w:hAnsi="Times New Roman" w:cs="Times New Roman"/>
          <w:color w:val="FF0000"/>
          <w:sz w:val="24"/>
          <w:szCs w:val="24"/>
        </w:rPr>
        <w:t>гражданско-правовой), предполагаемый срок его действия, сумма оплаты за выполнение (оказание) по договору работ (услуг).</w:t>
      </w:r>
      <w:proofErr w:type="gramEnd"/>
      <w:r w:rsidRPr="00ED7D23">
        <w:rPr>
          <w:rFonts w:ascii="Times New Roman" w:hAnsi="Times New Roman" w:cs="Times New Roman"/>
          <w:color w:val="FF0000"/>
          <w:sz w:val="24"/>
          <w:szCs w:val="24"/>
        </w:rPr>
        <w:t xml:space="preserve"> Комиссия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 ФЗ «О противодействии коррупции». </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12.2.Обращение, указанное в абзаце втором подпункта 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12.3.Уведомление, указанное в подпункте 5 пункта 12 настоящего Положения, рассматривается комиссией, которое осуществляет подготовку мотивированного заключения о соблюдении гражданином, замещавшим должность муниципальной службы в администрации Новошарапского сельсовета Ордынского района Новосибирской области, требований статьи 12 Федерального закона от 25 декабря 2008 г. № 273-ФЗ «О противодействии коррупции». </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 xml:space="preserve">12.4.Уведомление, указанное в абзаце пятом подпункта 2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 </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proofErr w:type="gramStart"/>
      <w:r w:rsidRPr="00ED7D23">
        <w:rPr>
          <w:rFonts w:ascii="Times New Roman" w:hAnsi="Times New Roman" w:cs="Times New Roman"/>
          <w:color w:val="FF0000"/>
          <w:sz w:val="24"/>
          <w:szCs w:val="24"/>
        </w:rPr>
        <w:t>12.5.При подготовке мотивированного заключения по результатам рассмотрения обращения, указанного в абзаце втором подпункта 2 пункта 12 настоящего Положения, или уведомлений, указанных в абзаце пятом подпункта 2 и подпункте 5 пункта 12 настоящего Положения, комиссия, имеет право проводить собеседование с муниципальным служащим, представившим обращение или уведомление, получать от него письменные пояснения, а Глава Новошарапского сельсовета Ордынского района Новосибирской области, может</w:t>
      </w:r>
      <w:proofErr w:type="gramEnd"/>
      <w:r w:rsidRPr="00ED7D23">
        <w:rPr>
          <w:rFonts w:ascii="Times New Roman" w:hAnsi="Times New Roman" w:cs="Times New Roman"/>
          <w:color w:val="FF0000"/>
          <w:sz w:val="24"/>
          <w:szCs w:val="24"/>
        </w:rPr>
        <w:t xml:space="preserve">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F6958" w:rsidRPr="00ED7D23" w:rsidRDefault="008F6958" w:rsidP="00ED7D23">
      <w:pPr>
        <w:spacing w:line="240" w:lineRule="auto"/>
        <w:ind w:firstLine="708"/>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12.6 Мотивированные заключения, предусмотренные пунктами 12.1, 12.3 и 12.4 настоящего Положения, должны содержать:</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а) информацию, изложенную в обращениях или уведомлениях, указанных в абзацах втором и пятом подпункта "б" и подпункте "</w:t>
      </w:r>
      <w:proofErr w:type="spellStart"/>
      <w:r w:rsidRPr="00ED7D23">
        <w:rPr>
          <w:rFonts w:ascii="Times New Roman" w:hAnsi="Times New Roman" w:cs="Times New Roman"/>
          <w:color w:val="FF0000"/>
          <w:sz w:val="24"/>
          <w:szCs w:val="24"/>
        </w:rPr>
        <w:t>д</w:t>
      </w:r>
      <w:proofErr w:type="spellEnd"/>
      <w:r w:rsidRPr="00ED7D23">
        <w:rPr>
          <w:rFonts w:ascii="Times New Roman" w:hAnsi="Times New Roman" w:cs="Times New Roman"/>
          <w:color w:val="FF0000"/>
          <w:sz w:val="24"/>
          <w:szCs w:val="24"/>
        </w:rPr>
        <w:t>" пункта 12 настоящего Положения;</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F6958" w:rsidRPr="00ED7D23" w:rsidRDefault="008F6958" w:rsidP="00ED7D23">
      <w:pPr>
        <w:spacing w:line="240" w:lineRule="auto"/>
        <w:contextualSpacing/>
        <w:jc w:val="both"/>
        <w:rPr>
          <w:rFonts w:ascii="Times New Roman" w:hAnsi="Times New Roman" w:cs="Times New Roman"/>
          <w:color w:val="FF0000"/>
          <w:sz w:val="24"/>
          <w:szCs w:val="24"/>
        </w:rPr>
      </w:pPr>
      <w:r w:rsidRPr="00ED7D23">
        <w:rPr>
          <w:rFonts w:ascii="Times New Roman" w:hAnsi="Times New Roman" w:cs="Times New Roman"/>
          <w:color w:val="FF0000"/>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w:t>
      </w:r>
      <w:proofErr w:type="spellStart"/>
      <w:r w:rsidRPr="00ED7D23">
        <w:rPr>
          <w:rFonts w:ascii="Times New Roman" w:hAnsi="Times New Roman" w:cs="Times New Roman"/>
          <w:color w:val="FF0000"/>
          <w:sz w:val="24"/>
          <w:szCs w:val="24"/>
        </w:rPr>
        <w:t>д</w:t>
      </w:r>
      <w:proofErr w:type="spellEnd"/>
      <w:r w:rsidRPr="00ED7D23">
        <w:rPr>
          <w:rFonts w:ascii="Times New Roman" w:hAnsi="Times New Roman" w:cs="Times New Roman"/>
          <w:color w:val="FF0000"/>
          <w:sz w:val="24"/>
          <w:szCs w:val="24"/>
        </w:rPr>
        <w:t>" пункта 12 настоящего Положения, а также рекомендации для принятия одного из решений в соответствии с пунктами 20, 21.3, 22.1 настоящего Положения или иного решения.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14. Председатель комиссии при поступлении к нему в порядке, предусмотренном муниципальным нормативным правовым актом, информации, содержащей основания для проведения заседания комиссии: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w:t>
      </w:r>
      <w:r w:rsidRPr="00ED7D23">
        <w:rPr>
          <w:rFonts w:ascii="Times New Roman" w:hAnsi="Times New Roman" w:cs="Times New Roman"/>
          <w:color w:val="000000"/>
          <w:sz w:val="24"/>
          <w:szCs w:val="24"/>
        </w:rPr>
        <w:t>комиссии</w:t>
      </w:r>
      <w:r w:rsidRPr="00ED7D23">
        <w:rPr>
          <w:rFonts w:ascii="Times New Roman" w:hAnsi="Times New Roman" w:cs="Times New Roman"/>
          <w:i/>
          <w:color w:val="000000"/>
          <w:sz w:val="24"/>
          <w:szCs w:val="24"/>
        </w:rPr>
        <w:t xml:space="preserve">, </w:t>
      </w:r>
      <w:r w:rsidRPr="00ED7D23">
        <w:rPr>
          <w:rFonts w:ascii="Times New Roman" w:hAnsi="Times New Roman" w:cs="Times New Roman"/>
          <w:color w:val="000000"/>
          <w:sz w:val="24"/>
          <w:szCs w:val="24"/>
        </w:rPr>
        <w:t>с информацией, поступившей в</w:t>
      </w:r>
      <w:r w:rsidRPr="00ED7D23">
        <w:rPr>
          <w:rFonts w:ascii="Times New Roman" w:hAnsi="Times New Roman" w:cs="Times New Roman"/>
          <w:color w:val="FF0000"/>
          <w:sz w:val="24"/>
          <w:szCs w:val="24"/>
        </w:rPr>
        <w:t xml:space="preserve"> </w:t>
      </w:r>
      <w:r w:rsidRPr="00ED7D23">
        <w:rPr>
          <w:rFonts w:ascii="Times New Roman" w:hAnsi="Times New Roman" w:cs="Times New Roman"/>
          <w:sz w:val="24"/>
          <w:szCs w:val="24"/>
        </w:rPr>
        <w:t>администрацию Новошарапского сельсовета, и с результатами ее проверки;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 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w:t>
      </w:r>
      <w:proofErr w:type="gramStart"/>
      <w:r w:rsidRPr="00ED7D23">
        <w:rPr>
          <w:rFonts w:ascii="Times New Roman" w:hAnsi="Times New Roman" w:cs="Times New Roman"/>
          <w:sz w:val="24"/>
          <w:szCs w:val="24"/>
        </w:rPr>
        <w:t>по</w:t>
      </w:r>
      <w:proofErr w:type="gramEnd"/>
      <w:r w:rsidRPr="00ED7D23">
        <w:rPr>
          <w:rFonts w:ascii="Times New Roman" w:hAnsi="Times New Roman" w:cs="Times New Roman"/>
          <w:sz w:val="24"/>
          <w:szCs w:val="24"/>
        </w:rPr>
        <w:t xml:space="preserve"> </w:t>
      </w:r>
      <w:proofErr w:type="gramStart"/>
      <w:r w:rsidRPr="00ED7D23">
        <w:rPr>
          <w:rFonts w:ascii="Times New Roman" w:hAnsi="Times New Roman" w:cs="Times New Roman"/>
          <w:sz w:val="24"/>
          <w:szCs w:val="24"/>
        </w:rPr>
        <w:t>рассмотрении</w:t>
      </w:r>
      <w:proofErr w:type="gramEnd"/>
      <w:r w:rsidRPr="00ED7D23">
        <w:rPr>
          <w:rFonts w:ascii="Times New Roman" w:hAnsi="Times New Roman" w:cs="Times New Roman"/>
          <w:sz w:val="24"/>
          <w:szCs w:val="24"/>
        </w:rPr>
        <w:t xml:space="preserve"> (об отказе в рассмотрении) в ходе заседания комиссии дополнительных материалов.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15.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16.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17. Члены комиссии и лица, участвовавшие в ее заседании не вправе разглашать сведения, ставшие им известными в ходе работы комиссии.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18. По итогам рассмотрения вопроса, указанного в абзаце втором подпункта 1 пункта 12 настоящего Положения, комиссия принимает одно из следующих решений:</w:t>
      </w:r>
    </w:p>
    <w:p w:rsidR="008F6958" w:rsidRPr="00ED7D23" w:rsidRDefault="008F6958" w:rsidP="00ED7D23">
      <w:pPr>
        <w:spacing w:line="240" w:lineRule="auto"/>
        <w:contextualSpacing/>
        <w:jc w:val="both"/>
        <w:rPr>
          <w:rFonts w:ascii="Times New Roman" w:hAnsi="Times New Roman" w:cs="Times New Roman"/>
          <w:sz w:val="24"/>
          <w:szCs w:val="24"/>
        </w:rPr>
      </w:pPr>
      <w:proofErr w:type="gramStart"/>
      <w:r w:rsidRPr="00ED7D23">
        <w:rPr>
          <w:rFonts w:ascii="Times New Roman" w:hAnsi="Times New Roman" w:cs="Times New Roman"/>
          <w:sz w:val="24"/>
          <w:szCs w:val="24"/>
        </w:rPr>
        <w:t xml:space="preserve">1) установить, что сведения, представленные муниципальным служащим в соответствии с </w:t>
      </w:r>
      <w:r w:rsidRPr="00ED7D23">
        <w:rPr>
          <w:rFonts w:ascii="Times New Roman" w:hAnsi="Times New Roman" w:cs="Times New Roman"/>
          <w:color w:val="000000"/>
          <w:sz w:val="24"/>
          <w:szCs w:val="24"/>
        </w:rPr>
        <w:t xml:space="preserve">Положением о проверке достоверности и полноты сведений, представляемых гражданами, </w:t>
      </w:r>
      <w:proofErr w:type="spellStart"/>
      <w:r w:rsidRPr="00ED7D23">
        <w:rPr>
          <w:rFonts w:ascii="Times New Roman" w:hAnsi="Times New Roman" w:cs="Times New Roman"/>
          <w:color w:val="000000"/>
          <w:sz w:val="24"/>
          <w:szCs w:val="24"/>
        </w:rPr>
        <w:t>претендеющими</w:t>
      </w:r>
      <w:proofErr w:type="spellEnd"/>
      <w:r w:rsidRPr="00ED7D23">
        <w:rPr>
          <w:rFonts w:ascii="Times New Roman" w:hAnsi="Times New Roman" w:cs="Times New Roman"/>
          <w:color w:val="000000"/>
          <w:sz w:val="24"/>
          <w:szCs w:val="24"/>
        </w:rPr>
        <w:t xml:space="preserve"> на замещение должностей муниципальной службы Новошарапского сельсовета, и муниципальными служащими  Новошарапского  сельсовета, и соблюдения муниципальными служащими  Новошарапского  сельсовета требований к служебному поведению, утвержденного Постановлением Главы  Новошарапского</w:t>
      </w:r>
      <w:r w:rsidRPr="00ED7D23">
        <w:rPr>
          <w:rFonts w:ascii="Times New Roman" w:hAnsi="Times New Roman" w:cs="Times New Roman"/>
          <w:sz w:val="24"/>
          <w:szCs w:val="24"/>
        </w:rPr>
        <w:t xml:space="preserve"> сельсовета  30.07.2012г. №117, являются достоверными и полными;</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2) установить, что сведения, представленные муниципальным служащим, в соответствии с Положением, названного в пункте 1 настоящего пункта, являются недостоверными и (или) </w:t>
      </w:r>
      <w:r w:rsidRPr="00ED7D23">
        <w:rPr>
          <w:rFonts w:ascii="Times New Roman" w:hAnsi="Times New Roman" w:cs="Times New Roman"/>
          <w:sz w:val="24"/>
          <w:szCs w:val="24"/>
        </w:rPr>
        <w:lastRenderedPageBreak/>
        <w:t>неполными. В этом случае комиссия рекомендует Главе  Новошарапского сельсовета  Ордынского  района Новосибирской области применить к муниципальному служащему меру ответственности, предусмотренную нормативными правовыми актами Российской Федерации.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19. По итогам рассмотрения вопроса, указанного в абзаце третьем подпункта 1 пункта 12 настоящего Положения, комиссия принимает одно из следующих решений: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Новошарапского сельсовета  Ордынского  района Новосибирской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меру ответственности, предусмотренную нормативными правовыми актами Российской Федерации.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20. По итогам рассмотрения вопроса, указанного в абзаце втором подпункта 2 пункта 12 настоящего Положения, комиссия принимает одно из следующих решений: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21. По итогам рассмотрения вопроса, указанного в абзаце третьем подпункта 2 пункта 12 настоящего Положения, комиссия принимает одно из следующих решений: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Новошарапского  сельсовета  Ордынского района Новосибирской области применить к муниципальному служащему меру ответственности, предусмотренную нормативными правовыми актами Российской Федерации.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22. По итогам рассмотрения вопроса, указанного в подпункте 4 пункта 12 настоящего Положения, комиссия принимает одно из следующих решений: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1) признать, что сведения, представленные муниципальным служащим в соответствии с частью 1 статьи 3 Федерального закона «О </w:t>
      </w:r>
      <w:proofErr w:type="gramStart"/>
      <w:r w:rsidRPr="00ED7D23">
        <w:rPr>
          <w:rFonts w:ascii="Times New Roman" w:hAnsi="Times New Roman" w:cs="Times New Roman"/>
          <w:sz w:val="24"/>
          <w:szCs w:val="24"/>
        </w:rPr>
        <w:t>контроле за</w:t>
      </w:r>
      <w:proofErr w:type="gramEnd"/>
      <w:r w:rsidRPr="00ED7D2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lastRenderedPageBreak/>
        <w:t xml:space="preserve">2) признать, что сведения, представленные муниципальным служащим в соответствии с частью 1 статьи 3 Федерального закона «О </w:t>
      </w:r>
      <w:proofErr w:type="gramStart"/>
      <w:r w:rsidRPr="00ED7D23">
        <w:rPr>
          <w:rFonts w:ascii="Times New Roman" w:hAnsi="Times New Roman" w:cs="Times New Roman"/>
          <w:sz w:val="24"/>
          <w:szCs w:val="24"/>
        </w:rPr>
        <w:t>контроле за</w:t>
      </w:r>
      <w:proofErr w:type="gramEnd"/>
      <w:r w:rsidRPr="00ED7D2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Новошарапского сельсовета  Ордынского района Новосибирской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ED7D23">
        <w:rPr>
          <w:rFonts w:ascii="Times New Roman" w:hAnsi="Times New Roman" w:cs="Times New Roman"/>
          <w:sz w:val="24"/>
          <w:szCs w:val="24"/>
        </w:rPr>
        <w:t>контроля за</w:t>
      </w:r>
      <w:proofErr w:type="gramEnd"/>
      <w:r w:rsidRPr="00ED7D23">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23. По итогам рассмотрения вопросов, предусмотренных подпунктами 1, 2, 4 пункта 12 настоящего Положения, при наличии к тому оснований комиссия может принять иное, чем предусмотрено пунктами 18-22 настоящего Положения, решение. Основания и мотивы принятия такого решения должны быть отражены в протоколе заседания комиссии.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24. По итогам рассмотрения вопроса, предусмотренного пунктом 3 пункта 12 настоящего Положения, комиссия принимает соответствующее решение.</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12 настоящего Положения для Главы  Новошарапского сельсовета  Ордынского района Новосибирской области носят рекомендательный характер. Решение, принимаемое по итогам рассмотрения вопроса, указанного в абзаце втором подпункта 2 пункта 12 настоящего Положения, носит обязательный характер.</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27. В протоколе заседания комиссии указываются: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Новошарапского сельсовета;</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7) результаты голосования;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8) решение и обоснование его принятия.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29. Копии протокола заседания комиссии в трехдневный срок со дня заседания направляются Главе Новошарапского  сельсовета  Ордынского района Новосибирской области, полностью или в виде выписок из него – муниципальному служащему.</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30. Глава Новошарапского сельсовета Ордынского района Новосибирской области обязан рассмотреть протокол заседания комиссии и вправе учесть в пределах своей </w:t>
      </w:r>
      <w:proofErr w:type="gramStart"/>
      <w:r w:rsidRPr="00ED7D23">
        <w:rPr>
          <w:rFonts w:ascii="Times New Roman" w:hAnsi="Times New Roman" w:cs="Times New Roman"/>
          <w:sz w:val="24"/>
          <w:szCs w:val="24"/>
        </w:rPr>
        <w:t>компетенции</w:t>
      </w:r>
      <w:proofErr w:type="gramEnd"/>
      <w:r w:rsidRPr="00ED7D23">
        <w:rPr>
          <w:rFonts w:ascii="Times New Roman" w:hAnsi="Times New Roman" w:cs="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w:t>
      </w:r>
      <w:r w:rsidRPr="00ED7D23">
        <w:rPr>
          <w:rFonts w:ascii="Times New Roman" w:hAnsi="Times New Roman" w:cs="Times New Roman"/>
          <w:sz w:val="24"/>
          <w:szCs w:val="24"/>
        </w:rPr>
        <w:lastRenderedPageBreak/>
        <w:t>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Новошарапского сельсовета   Ордынского района Новосибирской области в письменной форме уведомляет комиссию в месячный срок со дня поступления к нему протокола заседания комиссии. Решение Главы Новошарапского сельсовета  Ордынского района Новосибирской области оглашается на ближайшем заседании комиссии и принимается к сведению без обсуждения.</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Новошарапского  сельсовета  Ордынского района Новосибирской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32. </w:t>
      </w:r>
      <w:proofErr w:type="gramStart"/>
      <w:r w:rsidRPr="00ED7D23">
        <w:rPr>
          <w:rFonts w:ascii="Times New Roman" w:hAnsi="Times New Roman" w:cs="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proofErr w:type="gramEnd"/>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F6958" w:rsidRPr="00ED7D23" w:rsidRDefault="008F6958" w:rsidP="00ED7D23">
      <w:pPr>
        <w:spacing w:line="240" w:lineRule="auto"/>
        <w:contextualSpacing/>
        <w:jc w:val="both"/>
        <w:rPr>
          <w:rFonts w:ascii="Times New Roman" w:hAnsi="Times New Roman" w:cs="Times New Roman"/>
          <w:sz w:val="24"/>
          <w:szCs w:val="24"/>
        </w:rPr>
      </w:pPr>
      <w:r w:rsidRPr="00ED7D23">
        <w:rPr>
          <w:rFonts w:ascii="Times New Roman" w:hAnsi="Times New Roman" w:cs="Times New Roman"/>
          <w:sz w:val="24"/>
          <w:szCs w:val="24"/>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w:t>
      </w:r>
      <w:proofErr w:type="gramStart"/>
      <w:r w:rsidRPr="00ED7D23">
        <w:rPr>
          <w:rFonts w:ascii="Times New Roman" w:hAnsi="Times New Roman" w:cs="Times New Roman"/>
          <w:sz w:val="24"/>
          <w:szCs w:val="24"/>
        </w:rPr>
        <w:t>материалами</w:t>
      </w:r>
      <w:proofErr w:type="gramEnd"/>
      <w:r w:rsidRPr="00ED7D23">
        <w:rPr>
          <w:rFonts w:ascii="Times New Roman" w:hAnsi="Times New Roman" w:cs="Times New Roman"/>
          <w:sz w:val="24"/>
          <w:szCs w:val="24"/>
        </w:rPr>
        <w:t xml:space="preserve"> представляемыми для обсуждения на заседании комиссии, осуществляются администрацией Новошарапского  сельсовета</w:t>
      </w: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both"/>
        <w:rPr>
          <w:rFonts w:ascii="Times New Roman" w:hAnsi="Times New Roman" w:cs="Times New Roman"/>
          <w:sz w:val="24"/>
          <w:szCs w:val="24"/>
        </w:rPr>
      </w:pP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 Утвержден</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Постановлением  администрации </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Новошарапского сельсовета  Ордынского района</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Новосибирской области </w:t>
      </w:r>
    </w:p>
    <w:p w:rsidR="008F6958" w:rsidRPr="00ED7D23" w:rsidRDefault="008F6958" w:rsidP="00ED7D23">
      <w:pPr>
        <w:spacing w:line="240" w:lineRule="auto"/>
        <w:contextualSpacing/>
        <w:jc w:val="right"/>
        <w:rPr>
          <w:rFonts w:ascii="Times New Roman" w:hAnsi="Times New Roman" w:cs="Times New Roman"/>
          <w:sz w:val="24"/>
          <w:szCs w:val="24"/>
        </w:rPr>
      </w:pPr>
      <w:r w:rsidRPr="00ED7D23">
        <w:rPr>
          <w:rFonts w:ascii="Times New Roman" w:hAnsi="Times New Roman" w:cs="Times New Roman"/>
          <w:sz w:val="24"/>
          <w:szCs w:val="24"/>
        </w:rPr>
        <w:t xml:space="preserve">От 06.05.2019г №  </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pStyle w:val="ConsPlusNormal"/>
        <w:contextualSpacing/>
        <w:jc w:val="center"/>
        <w:rPr>
          <w:szCs w:val="24"/>
        </w:rPr>
      </w:pPr>
      <w:r w:rsidRPr="00ED7D23">
        <w:rPr>
          <w:szCs w:val="24"/>
        </w:rPr>
        <w:t>Состав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сельсовета  Ордынского  района Новосибирской области</w:t>
      </w:r>
    </w:p>
    <w:p w:rsidR="008F6958" w:rsidRPr="00ED7D23" w:rsidRDefault="008F6958" w:rsidP="00ED7D23">
      <w:pPr>
        <w:pStyle w:val="ConsPlusNormal"/>
        <w:contextualSpacing/>
        <w:jc w:val="both"/>
        <w:rPr>
          <w:szCs w:val="24"/>
        </w:rPr>
      </w:pPr>
    </w:p>
    <w:p w:rsidR="008F6958" w:rsidRPr="00ED7D23" w:rsidRDefault="008F6958" w:rsidP="00ED7D23">
      <w:pPr>
        <w:pStyle w:val="ConsPlusNormal"/>
        <w:contextualSpacing/>
        <w:jc w:val="both"/>
        <w:rPr>
          <w:szCs w:val="24"/>
        </w:rPr>
      </w:pPr>
    </w:p>
    <w:p w:rsidR="008F6958" w:rsidRPr="00ED7D23" w:rsidRDefault="008F6958" w:rsidP="00ED7D23">
      <w:pPr>
        <w:pStyle w:val="ConsPlusNormal"/>
        <w:contextualSpacing/>
        <w:jc w:val="both"/>
        <w:rPr>
          <w:szCs w:val="24"/>
        </w:rPr>
      </w:pPr>
      <w:r w:rsidRPr="00ED7D23">
        <w:rPr>
          <w:szCs w:val="24"/>
        </w:rPr>
        <w:t>1..Хананова Нина Владимировна – глава администрации Новошарапского сельсовета, председатель комиссии;</w:t>
      </w:r>
    </w:p>
    <w:p w:rsidR="008F6958" w:rsidRPr="00ED7D23" w:rsidRDefault="008F6958" w:rsidP="00ED7D23">
      <w:pPr>
        <w:pStyle w:val="ConsPlusNormal"/>
        <w:contextualSpacing/>
        <w:jc w:val="both"/>
        <w:rPr>
          <w:szCs w:val="24"/>
        </w:rPr>
      </w:pPr>
      <w:r w:rsidRPr="00ED7D23">
        <w:rPr>
          <w:szCs w:val="24"/>
        </w:rPr>
        <w:t>2. Тучкова Ирина Александровна -  специалист,  заместитель председателя;</w:t>
      </w:r>
    </w:p>
    <w:p w:rsidR="008F6958" w:rsidRPr="00ED7D23" w:rsidRDefault="008F6958" w:rsidP="00ED7D23">
      <w:pPr>
        <w:pStyle w:val="ConsPlusNormal"/>
        <w:contextualSpacing/>
        <w:jc w:val="both"/>
        <w:rPr>
          <w:szCs w:val="24"/>
        </w:rPr>
      </w:pPr>
      <w:r w:rsidRPr="00ED7D23">
        <w:rPr>
          <w:szCs w:val="24"/>
        </w:rPr>
        <w:t>3. Альберт Маргарита Александровна – специалист  администрации Новошарапского сельсовета, секретарь комиссии</w:t>
      </w:r>
    </w:p>
    <w:p w:rsidR="008F6958" w:rsidRPr="00ED7D23" w:rsidRDefault="008F6958" w:rsidP="00ED7D23">
      <w:pPr>
        <w:pStyle w:val="ConsPlusNormal"/>
        <w:contextualSpacing/>
        <w:jc w:val="both"/>
        <w:rPr>
          <w:szCs w:val="24"/>
        </w:rPr>
      </w:pPr>
      <w:r w:rsidRPr="00ED7D23">
        <w:rPr>
          <w:szCs w:val="24"/>
        </w:rPr>
        <w:t xml:space="preserve">4. </w:t>
      </w:r>
      <w:proofErr w:type="spellStart"/>
      <w:r w:rsidRPr="00ED7D23">
        <w:rPr>
          <w:szCs w:val="24"/>
        </w:rPr>
        <w:t>Шарова</w:t>
      </w:r>
      <w:proofErr w:type="spellEnd"/>
      <w:r w:rsidRPr="00ED7D23">
        <w:rPr>
          <w:szCs w:val="24"/>
        </w:rPr>
        <w:t xml:space="preserve"> Юлия Александровна - специалист  администрации Новошарапского сельсовета, член комиссии.</w:t>
      </w:r>
    </w:p>
    <w:p w:rsidR="008F6958" w:rsidRDefault="008F6958" w:rsidP="00ED7D23">
      <w:pPr>
        <w:pStyle w:val="ConsPlusNormal"/>
        <w:contextualSpacing/>
        <w:jc w:val="both"/>
        <w:rPr>
          <w:szCs w:val="24"/>
        </w:rPr>
      </w:pPr>
      <w:r w:rsidRPr="00ED7D23">
        <w:rPr>
          <w:szCs w:val="24"/>
        </w:rPr>
        <w:t>5.Комолова Виктория Константиновна – депутат Совета Депутатов  Новошарапского сельсовета</w:t>
      </w:r>
      <w:r w:rsidR="00ED7D23">
        <w:rPr>
          <w:szCs w:val="24"/>
        </w:rPr>
        <w:t>.</w:t>
      </w:r>
    </w:p>
    <w:p w:rsidR="00ED7D23" w:rsidRPr="00ED7D23" w:rsidRDefault="00ED7D23" w:rsidP="00ED7D23">
      <w:pPr>
        <w:pStyle w:val="ConsPlusNormal"/>
        <w:contextualSpacing/>
        <w:jc w:val="both"/>
        <w:rPr>
          <w:szCs w:val="24"/>
        </w:rPr>
      </w:pPr>
    </w:p>
    <w:p w:rsidR="00ED7D23" w:rsidRPr="00ED7D23" w:rsidRDefault="00ED7D23" w:rsidP="00ED7D23">
      <w:pPr>
        <w:tabs>
          <w:tab w:val="left" w:pos="7920"/>
        </w:tabs>
        <w:spacing w:after="0"/>
        <w:jc w:val="center"/>
        <w:rPr>
          <w:rFonts w:ascii="Times New Roman" w:hAnsi="Times New Roman" w:cs="Times New Roman"/>
          <w:sz w:val="16"/>
          <w:szCs w:val="16"/>
        </w:rPr>
      </w:pPr>
      <w:r w:rsidRPr="00ED7D23">
        <w:rPr>
          <w:rFonts w:ascii="Times New Roman" w:hAnsi="Times New Roman" w:cs="Times New Roman"/>
          <w:sz w:val="16"/>
          <w:szCs w:val="16"/>
        </w:rPr>
        <w:t>633270, Новый Шарап, ул. Космонавтов 5, тел. 40-837</w:t>
      </w:r>
    </w:p>
    <w:p w:rsidR="00ED7D23" w:rsidRPr="00ED7D23" w:rsidRDefault="00ED7D23" w:rsidP="00ED7D23">
      <w:pPr>
        <w:tabs>
          <w:tab w:val="left" w:pos="7920"/>
        </w:tabs>
        <w:spacing w:after="0"/>
        <w:jc w:val="center"/>
        <w:rPr>
          <w:rFonts w:ascii="Times New Roman" w:hAnsi="Times New Roman" w:cs="Times New Roman"/>
          <w:sz w:val="16"/>
          <w:szCs w:val="16"/>
        </w:rPr>
      </w:pPr>
      <w:r w:rsidRPr="00ED7D23">
        <w:rPr>
          <w:rFonts w:ascii="Times New Roman" w:hAnsi="Times New Roman" w:cs="Times New Roman"/>
          <w:sz w:val="16"/>
          <w:szCs w:val="16"/>
        </w:rPr>
        <w:t>Учредители Совет депутатов и администрация Новошарапского сельсовета</w:t>
      </w:r>
    </w:p>
    <w:p w:rsidR="00ED7D23" w:rsidRPr="00ED7D23" w:rsidRDefault="00ED7D23" w:rsidP="00ED7D23">
      <w:pPr>
        <w:tabs>
          <w:tab w:val="left" w:pos="7920"/>
        </w:tabs>
        <w:spacing w:after="0"/>
        <w:jc w:val="center"/>
        <w:rPr>
          <w:rFonts w:ascii="Times New Roman" w:hAnsi="Times New Roman" w:cs="Times New Roman"/>
          <w:sz w:val="16"/>
          <w:szCs w:val="16"/>
        </w:rPr>
      </w:pPr>
      <w:r w:rsidRPr="00ED7D23">
        <w:rPr>
          <w:rFonts w:ascii="Times New Roman" w:hAnsi="Times New Roman" w:cs="Times New Roman"/>
          <w:sz w:val="16"/>
          <w:szCs w:val="16"/>
        </w:rPr>
        <w:t>Отпечатано в администрации Новошарапского сельсовета  заказ 2, Тираж 50 экз.</w:t>
      </w:r>
    </w:p>
    <w:p w:rsidR="008F6958" w:rsidRPr="00ED7D23" w:rsidRDefault="00ED7D23" w:rsidP="00ED7D23">
      <w:pPr>
        <w:tabs>
          <w:tab w:val="left" w:pos="7920"/>
        </w:tabs>
        <w:spacing w:after="0"/>
        <w:jc w:val="center"/>
        <w:rPr>
          <w:rFonts w:ascii="Times New Roman" w:hAnsi="Times New Roman" w:cs="Times New Roman"/>
          <w:sz w:val="16"/>
          <w:szCs w:val="16"/>
        </w:rPr>
      </w:pPr>
      <w:r w:rsidRPr="00ED7D23">
        <w:rPr>
          <w:rFonts w:ascii="Times New Roman" w:hAnsi="Times New Roman" w:cs="Times New Roman"/>
          <w:sz w:val="16"/>
          <w:szCs w:val="16"/>
        </w:rPr>
        <w:t xml:space="preserve"> Пресс-бюллетень распространяется бесплатно.</w:t>
      </w: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right"/>
        <w:rPr>
          <w:rFonts w:ascii="Times New Roman" w:hAnsi="Times New Roman"/>
          <w:sz w:val="24"/>
          <w:szCs w:val="24"/>
        </w:rPr>
      </w:pPr>
    </w:p>
    <w:p w:rsidR="008F6958" w:rsidRPr="00ED7D23" w:rsidRDefault="008F6958" w:rsidP="00ED7D23">
      <w:pPr>
        <w:pStyle w:val="a5"/>
        <w:contextualSpacing/>
        <w:jc w:val="right"/>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both"/>
        <w:rPr>
          <w:rFonts w:ascii="Times New Roman" w:hAnsi="Times New Roman"/>
          <w:sz w:val="24"/>
          <w:szCs w:val="24"/>
        </w:rPr>
      </w:pPr>
    </w:p>
    <w:p w:rsidR="008F6958" w:rsidRPr="00ED7D23" w:rsidRDefault="008F6958" w:rsidP="00ED7D23">
      <w:pPr>
        <w:pStyle w:val="a5"/>
        <w:contextualSpacing/>
        <w:jc w:val="center"/>
        <w:rPr>
          <w:rFonts w:ascii="Times New Roman" w:hAnsi="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pStyle w:val="ConsPlusTitle"/>
        <w:contextualSpacing/>
        <w:jc w:val="center"/>
        <w:rPr>
          <w:rFonts w:ascii="Times New Roman" w:hAnsi="Times New Roman" w:cs="Times New Roman"/>
          <w:b w:val="0"/>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p w:rsidR="008F6958" w:rsidRPr="00ED7D23" w:rsidRDefault="008F6958" w:rsidP="00ED7D23">
      <w:pPr>
        <w:spacing w:line="240" w:lineRule="auto"/>
        <w:contextualSpacing/>
        <w:rPr>
          <w:rFonts w:ascii="Times New Roman" w:hAnsi="Times New Roman" w:cs="Times New Roman"/>
          <w:sz w:val="24"/>
          <w:szCs w:val="24"/>
        </w:rPr>
      </w:pPr>
    </w:p>
    <w:sectPr w:rsidR="008F6958" w:rsidRPr="00ED7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2">
    <w:altName w:val="Times New Roman"/>
    <w:charset w:val="CC"/>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1B" w:rsidRDefault="00393660">
    <w:pPr>
      <w:pStyle w:val="a3"/>
      <w:jc w:val="center"/>
    </w:pPr>
    <w:r>
      <w:fldChar w:fldCharType="begin"/>
    </w:r>
    <w:r>
      <w:instrText>PAGE   \* MERGEFORMAT</w:instrText>
    </w:r>
    <w:r>
      <w:fldChar w:fldCharType="separate"/>
    </w:r>
    <w:r>
      <w:rPr>
        <w:noProof/>
      </w:rPr>
      <w:t>18</w:t>
    </w:r>
    <w:r>
      <w:fldChar w:fldCharType="end"/>
    </w:r>
  </w:p>
  <w:p w:rsidR="0016331B" w:rsidRDefault="003936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58" w:rsidRPr="009E4AAC" w:rsidRDefault="008F6958" w:rsidP="009E4AAC">
    <w:pPr>
      <w:pStyle w:val="a3"/>
      <w:jc w:val="right"/>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decimal"/>
      <w:lvlText w:val="%1."/>
      <w:lvlJc w:val="left"/>
      <w:pPr>
        <w:tabs>
          <w:tab w:val="num" w:pos="0"/>
        </w:tabs>
        <w:ind w:left="927"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
    <w:nsid w:val="00000005"/>
    <w:multiLevelType w:val="multilevel"/>
    <w:tmpl w:val="00000005"/>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2988" w:hanging="72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482" w:hanging="108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3">
    <w:nsid w:val="00000006"/>
    <w:multiLevelType w:val="singleLevel"/>
    <w:tmpl w:val="00000006"/>
    <w:name w:val="WW8Num13"/>
    <w:lvl w:ilvl="0">
      <w:start w:val="3"/>
      <w:numFmt w:val="decimal"/>
      <w:lvlText w:val="6.%1."/>
      <w:lvlJc w:val="left"/>
      <w:pPr>
        <w:tabs>
          <w:tab w:val="num" w:pos="708"/>
        </w:tabs>
        <w:ind w:left="0" w:firstLine="0"/>
      </w:pPr>
      <w:rPr>
        <w:rFonts w:hint="default"/>
      </w:rPr>
    </w:lvl>
  </w:abstractNum>
  <w:abstractNum w:abstractNumId="4">
    <w:nsid w:val="033E7FB7"/>
    <w:multiLevelType w:val="multilevel"/>
    <w:tmpl w:val="AC2A5012"/>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5C0B6732"/>
    <w:multiLevelType w:val="hybridMultilevel"/>
    <w:tmpl w:val="6D803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447C23"/>
    <w:multiLevelType w:val="hybridMultilevel"/>
    <w:tmpl w:val="926E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7D4AB5"/>
    <w:multiLevelType w:val="multilevel"/>
    <w:tmpl w:val="838C278E"/>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1"/>
  </w:num>
  <w:num w:numId="4">
    <w:abstractNumId w:val="7"/>
  </w:num>
  <w:num w:numId="5">
    <w:abstractNumId w:val="5"/>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6958"/>
    <w:rsid w:val="00393660"/>
    <w:rsid w:val="008F6958"/>
    <w:rsid w:val="00ED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8"/>
        <o:r id="V:Rule3" type="connector" idref="#_x0000_s1027"/>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6958"/>
    <w:pPr>
      <w:keepNext/>
      <w:spacing w:before="240" w:after="120" w:line="240" w:lineRule="auto"/>
      <w:jc w:val="center"/>
      <w:outlineLvl w:val="0"/>
    </w:pPr>
    <w:rPr>
      <w:rFonts w:ascii="Times New Roman" w:eastAsia="Times New Roman" w:hAnsi="Times New Roman" w:cs="Times New Roman"/>
      <w:b/>
      <w:spacing w:val="40"/>
      <w:sz w:val="32"/>
      <w:szCs w:val="20"/>
    </w:rPr>
  </w:style>
  <w:style w:type="paragraph" w:styleId="2">
    <w:name w:val="heading 2"/>
    <w:basedOn w:val="a"/>
    <w:next w:val="a"/>
    <w:link w:val="20"/>
    <w:qFormat/>
    <w:rsid w:val="008F6958"/>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6958"/>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header"/>
    <w:basedOn w:val="a"/>
    <w:link w:val="a4"/>
    <w:uiPriority w:val="99"/>
    <w:unhideWhenUsed/>
    <w:rsid w:val="008F6958"/>
    <w:pPr>
      <w:tabs>
        <w:tab w:val="center" w:pos="4677"/>
        <w:tab w:val="right" w:pos="9355"/>
      </w:tabs>
      <w:spacing w:after="0" w:line="240" w:lineRule="auto"/>
      <w:ind w:right="-567"/>
      <w:jc w:val="both"/>
    </w:pPr>
    <w:rPr>
      <w:rFonts w:ascii="Times New Roman" w:eastAsia="Times New Roman" w:hAnsi="Times New Roman" w:cs="Times New Roman"/>
      <w:sz w:val="24"/>
      <w:szCs w:val="20"/>
      <w:lang/>
    </w:rPr>
  </w:style>
  <w:style w:type="character" w:customStyle="1" w:styleId="a4">
    <w:name w:val="Верхний колонтитул Знак"/>
    <w:basedOn w:val="a0"/>
    <w:link w:val="a3"/>
    <w:uiPriority w:val="99"/>
    <w:rsid w:val="008F6958"/>
    <w:rPr>
      <w:rFonts w:ascii="Times New Roman" w:eastAsia="Times New Roman" w:hAnsi="Times New Roman" w:cs="Times New Roman"/>
      <w:sz w:val="24"/>
      <w:szCs w:val="20"/>
      <w:lang/>
    </w:rPr>
  </w:style>
  <w:style w:type="paragraph" w:styleId="a5">
    <w:name w:val="No Spacing"/>
    <w:qFormat/>
    <w:rsid w:val="008F6958"/>
    <w:pPr>
      <w:spacing w:after="0" w:line="240" w:lineRule="auto"/>
    </w:pPr>
    <w:rPr>
      <w:rFonts w:ascii="Calibri" w:eastAsia="Times New Roman" w:hAnsi="Calibri" w:cs="Times New Roman"/>
    </w:rPr>
  </w:style>
  <w:style w:type="paragraph" w:customStyle="1" w:styleId="western">
    <w:name w:val="western"/>
    <w:basedOn w:val="a"/>
    <w:rsid w:val="008F6958"/>
    <w:pPr>
      <w:spacing w:before="100" w:beforeAutospacing="1" w:after="0" w:line="240" w:lineRule="auto"/>
      <w:ind w:right="115"/>
      <w:jc w:val="center"/>
    </w:pPr>
    <w:rPr>
      <w:rFonts w:ascii="Times New Roman" w:eastAsia="Times New Roman" w:hAnsi="Times New Roman" w:cs="Times New Roman"/>
      <w:color w:val="000000"/>
      <w:sz w:val="28"/>
      <w:szCs w:val="28"/>
    </w:rPr>
  </w:style>
  <w:style w:type="paragraph" w:customStyle="1" w:styleId="ConsPlusNormal">
    <w:name w:val="ConsPlusNormal"/>
    <w:rsid w:val="008F6958"/>
    <w:pPr>
      <w:widowControl w:val="0"/>
      <w:autoSpaceDE w:val="0"/>
      <w:autoSpaceDN w:val="0"/>
      <w:spacing w:after="0" w:line="240" w:lineRule="auto"/>
    </w:pPr>
    <w:rPr>
      <w:rFonts w:ascii="Times New Roman" w:eastAsia="Times New Roman" w:hAnsi="Times New Roman" w:cs="Times New Roman"/>
      <w:sz w:val="24"/>
      <w:szCs w:val="20"/>
    </w:rPr>
  </w:style>
  <w:style w:type="character" w:styleId="a6">
    <w:name w:val="Hyperlink"/>
    <w:uiPriority w:val="99"/>
    <w:unhideWhenUsed/>
    <w:rsid w:val="008F6958"/>
    <w:rPr>
      <w:color w:val="0000FF"/>
      <w:u w:val="single"/>
    </w:rPr>
  </w:style>
  <w:style w:type="character" w:customStyle="1" w:styleId="apple-style-span">
    <w:name w:val="apple-style-span"/>
    <w:basedOn w:val="a0"/>
    <w:rsid w:val="008F6958"/>
  </w:style>
  <w:style w:type="character" w:customStyle="1" w:styleId="10">
    <w:name w:val="Заголовок 1 Знак"/>
    <w:basedOn w:val="a0"/>
    <w:link w:val="1"/>
    <w:rsid w:val="008F6958"/>
    <w:rPr>
      <w:rFonts w:ascii="Times New Roman" w:eastAsia="Times New Roman" w:hAnsi="Times New Roman" w:cs="Times New Roman"/>
      <w:b/>
      <w:spacing w:val="40"/>
      <w:sz w:val="32"/>
      <w:szCs w:val="20"/>
    </w:rPr>
  </w:style>
  <w:style w:type="character" w:customStyle="1" w:styleId="20">
    <w:name w:val="Заголовок 2 Знак"/>
    <w:basedOn w:val="a0"/>
    <w:link w:val="2"/>
    <w:rsid w:val="008F6958"/>
    <w:rPr>
      <w:rFonts w:ascii="Times New Roman" w:eastAsia="Times New Roman" w:hAnsi="Times New Roman" w:cs="Times New Roman"/>
      <w:sz w:val="28"/>
      <w:szCs w:val="20"/>
    </w:rPr>
  </w:style>
  <w:style w:type="paragraph" w:customStyle="1" w:styleId="ConsPlusNonformat">
    <w:name w:val="ConsPlusNonformat"/>
    <w:rsid w:val="008F6958"/>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Spacing">
    <w:name w:val="No Spacing"/>
    <w:rsid w:val="008F6958"/>
    <w:pPr>
      <w:spacing w:after="0" w:line="240" w:lineRule="auto"/>
    </w:pPr>
    <w:rPr>
      <w:rFonts w:ascii="Calibri" w:eastAsia="Calibri" w:hAnsi="Calibri" w:cs="Times New Roman"/>
    </w:rPr>
  </w:style>
  <w:style w:type="paragraph" w:customStyle="1" w:styleId="ListParagraph">
    <w:name w:val="List Paragraph"/>
    <w:basedOn w:val="a"/>
    <w:rsid w:val="008F6958"/>
    <w:pPr>
      <w:spacing w:after="0" w:line="240" w:lineRule="auto"/>
      <w:ind w:left="720"/>
      <w:contextualSpacing/>
    </w:pPr>
    <w:rPr>
      <w:rFonts w:ascii="Times New Roman" w:eastAsia="Calibri" w:hAnsi="Times New Roman" w:cs="Times New Roman"/>
      <w:sz w:val="24"/>
      <w:szCs w:val="24"/>
    </w:rPr>
  </w:style>
  <w:style w:type="character" w:styleId="a7">
    <w:name w:val="Emphasis"/>
    <w:qFormat/>
    <w:rsid w:val="008F6958"/>
    <w:rPr>
      <w:i/>
      <w:iCs/>
    </w:rPr>
  </w:style>
  <w:style w:type="paragraph" w:styleId="a8">
    <w:name w:val="Normal (Web)"/>
    <w:basedOn w:val="a"/>
    <w:uiPriority w:val="99"/>
    <w:rsid w:val="008F6958"/>
    <w:pPr>
      <w:suppressAutoHyphens/>
      <w:spacing w:before="75" w:after="75"/>
    </w:pPr>
    <w:rPr>
      <w:rFonts w:ascii="Tahoma" w:eastAsia="SimSun" w:hAnsi="Tahoma" w:cs="Tahoma"/>
      <w:sz w:val="18"/>
      <w:szCs w:val="18"/>
      <w:lang w:eastAsia="ar-SA"/>
    </w:rPr>
  </w:style>
  <w:style w:type="paragraph" w:customStyle="1" w:styleId="FORMATTEXT">
    <w:name w:val=".FORMATTEXT"/>
    <w:rsid w:val="008F695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8F6958"/>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8F6958"/>
    <w:pPr>
      <w:suppressAutoHyphens/>
      <w:spacing w:before="280" w:after="280"/>
    </w:pPr>
    <w:rPr>
      <w:rFonts w:ascii="Calibri" w:eastAsia="SimSun" w:hAnsi="Calibri" w:cs="font262"/>
      <w:sz w:val="24"/>
      <w:szCs w:val="24"/>
      <w:lang w:eastAsia="ar-SA"/>
    </w:rPr>
  </w:style>
  <w:style w:type="paragraph" w:styleId="a9">
    <w:name w:val="Body Text Indent"/>
    <w:basedOn w:val="a"/>
    <w:link w:val="aa"/>
    <w:rsid w:val="008F6958"/>
    <w:pPr>
      <w:spacing w:after="0" w:line="240" w:lineRule="auto"/>
      <w:ind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8F6958"/>
    <w:rPr>
      <w:rFonts w:ascii="Times New Roman" w:eastAsia="Times New Roman" w:hAnsi="Times New Roman" w:cs="Times New Roman"/>
      <w:sz w:val="28"/>
      <w:szCs w:val="24"/>
    </w:rPr>
  </w:style>
  <w:style w:type="paragraph" w:styleId="21">
    <w:name w:val="Body Text Indent 2"/>
    <w:basedOn w:val="a"/>
    <w:link w:val="22"/>
    <w:rsid w:val="008F6958"/>
    <w:pPr>
      <w:spacing w:after="0" w:line="240" w:lineRule="auto"/>
      <w:ind w:firstLine="708"/>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8F6958"/>
    <w:rPr>
      <w:rFonts w:ascii="Times New Roman" w:eastAsia="Times New Roman" w:hAnsi="Times New Roman" w:cs="Times New Roman"/>
      <w:sz w:val="28"/>
      <w:szCs w:val="24"/>
    </w:rPr>
  </w:style>
  <w:style w:type="paragraph" w:styleId="ab">
    <w:name w:val="Title"/>
    <w:basedOn w:val="a"/>
    <w:link w:val="ac"/>
    <w:qFormat/>
    <w:rsid w:val="008F695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8F695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283578/5d404c7c015e7fd0ea194118470ec21d40d921ee/" TargetMode="External"/><Relationship Id="rId26" Type="http://schemas.openxmlformats.org/officeDocument/2006/relationships/hyperlink" Target="http://www.consultant.ru/document/cons_doc_LAW_302971/a2588b2a1374c05e0939bb4df8e54fc0dfd6e000/" TargetMode="External"/><Relationship Id="rId39" Type="http://schemas.openxmlformats.org/officeDocument/2006/relationships/hyperlink" Target="file:///C:\Users\Work\Downloads\&#1055;&#1056;&#1054;&#1045;&#1050;&#1058;%20&#1076;&#1083;&#1103;%20&#1088;&#1072;&#1079;&#1084;&#1077;&#1097;&#1077;&#1085;&#1080;&#1103;%20&#1085;&#1072;%20&#1089;&#1072;&#1081;&#1090;&#1077;.docx" TargetMode="Externa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http://www.consultant.ru/document/cons_doc_LAW_302971/a2588b2a1374c05e0939bb4df8e54fc0dfd6e000/" TargetMode="External"/><Relationship Id="rId42" Type="http://schemas.openxmlformats.org/officeDocument/2006/relationships/hyperlink" Target="http://www.consultant.ru/document/cons_doc_LAW_303658/d44bdb356e6a691d0c72fef05ed16f68af0af9eb/" TargetMode="External"/><Relationship Id="rId47" Type="http://schemas.openxmlformats.org/officeDocument/2006/relationships/hyperlink" Target="consultantplus://offline/ref=F4C160EFF59694A9168BD8659D5B832AC8C5F9C94FA9A2D59A4A3EB2DA0786032A20E974FC6B405Cx9n2I" TargetMode="External"/><Relationship Id="rId50" Type="http://schemas.openxmlformats.org/officeDocument/2006/relationships/hyperlink" Target="file:///C:\Users\Work\Downloads\&#1055;&#1056;&#1054;&#1045;&#1050;&#1058;%20&#1076;&#1083;&#1103;%20&#1088;&#1072;&#1079;&#1084;&#1077;&#1097;&#1077;&#1085;&#1080;&#1103;%20&#1085;&#1072;%20&#1089;&#1072;&#1081;&#1090;&#1077;.docx" TargetMode="External"/><Relationship Id="rId55" Type="http://schemas.openxmlformats.org/officeDocument/2006/relationships/hyperlink" Target="http://www.consultant.ru/document/cons_doc_LAW_302971/a2588b2a1374c05e0939bb4df8e54fc0dfd6e000/" TargetMode="External"/><Relationship Id="rId63" Type="http://schemas.openxmlformats.org/officeDocument/2006/relationships/theme" Target="theme/theme1.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hyperlink" Target="http://base.garant.ru/12177515/3/" TargetMode="External"/><Relationship Id="rId20" Type="http://schemas.openxmlformats.org/officeDocument/2006/relationships/hyperlink" Target="http://www.consultant.ru/document/cons_doc_LAW_303658/585cf44cd76d6cfd2491e5713fd663e8e56a3831/" TargetMode="External"/><Relationship Id="rId29" Type="http://schemas.openxmlformats.org/officeDocument/2006/relationships/hyperlink" Target="http://www.consultant.ru/document/cons_doc_LAW_302971/a2588b2a1374c05e0939bb4df8e54fc0dfd6e000/" TargetMode="External"/><Relationship Id="rId41" Type="http://schemas.openxmlformats.org/officeDocument/2006/relationships/hyperlink" Target="file:///C:\Users\Work\Downloads\&#1055;&#1056;&#1054;&#1045;&#1050;&#1058;%20&#1076;&#1083;&#1103;%20&#1088;&#1072;&#1079;&#1084;&#1077;&#1097;&#1077;&#1085;&#1080;&#1103;%20&#1085;&#1072;%20&#1089;&#1072;&#1081;&#1090;&#1077;.docx" TargetMode="External"/><Relationship Id="rId54" Type="http://schemas.openxmlformats.org/officeDocument/2006/relationships/hyperlink" Target="http://www.consultant.ru/document/cons_doc_LAW_302971/a2588b2a1374c05e0939bb4df8e54fc0dfd6e00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g.ru/gazeta/rg/2009/02/13.html" TargetMode="Externa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http://www.consultant.ru/document/cons_doc_LAW_149244/8e963fb893781820c4192cdd6152f609de78a157/" TargetMode="External"/><Relationship Id="rId32" Type="http://schemas.openxmlformats.org/officeDocument/2006/relationships/hyperlink" Target="http://www.consultant.ru/document/cons_doc_LAW_302971/a2588b2a1374c05e0939bb4df8e54fc0dfd6e000/" TargetMode="External"/><Relationship Id="rId37" Type="http://schemas.openxmlformats.org/officeDocument/2006/relationships/hyperlink" Target="mailto:54_upr@rosregistr.ru" TargetMode="External"/><Relationship Id="rId40" Type="http://schemas.openxmlformats.org/officeDocument/2006/relationships/hyperlink" Target="consultantplus://offline/ref=F4C160EFF59694A9168BD8659D5B832AC8CEFDC642A4A2D59A4A3EB2DAx0n7I" TargetMode="External"/><Relationship Id="rId45" Type="http://schemas.openxmlformats.org/officeDocument/2006/relationships/hyperlink" Target="http://www.consultant.ru/document/cons_doc_LAW_303658/a2588b2a1374c05e0939bb4df8e54fc0dfd6e000/" TargetMode="External"/><Relationship Id="rId53" Type="http://schemas.openxmlformats.org/officeDocument/2006/relationships/hyperlink" Target="http://www.consultant.ru/document/cons_doc_LAW_302971/a2588b2a1374c05e0939bb4df8e54fc0dfd6e000/" TargetMode="External"/><Relationship Id="rId58" Type="http://schemas.openxmlformats.org/officeDocument/2006/relationships/hyperlink" Target="http://www.consultant.ru/document/cons_doc_LAW_302971/a593eaab768d34bf2d7419322eac79481e73cf03/" TargetMode="External"/><Relationship Id="rId5" Type="http://schemas.openxmlformats.org/officeDocument/2006/relationships/hyperlink" Target="http://www.consultant.ru/document/cons_doc_LAW_283578/5d404c7c015e7fd0ea194118470ec21d40d921ee/" TargetMode="Externa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03658/a593eaab768d34bf2d7419322eac79481e73cf03/" TargetMode="External"/><Relationship Id="rId28" Type="http://schemas.openxmlformats.org/officeDocument/2006/relationships/hyperlink" Target="http://www.consultant.ru/document/cons_doc_LAW_302971/a2588b2a1374c05e0939bb4df8e54fc0dfd6e000/" TargetMode="External"/><Relationship Id="rId36" Type="http://schemas.openxmlformats.org/officeDocument/2006/relationships/hyperlink" Target="http://www.to54.rosreestr.ru/" TargetMode="External"/><Relationship Id="rId49" Type="http://schemas.openxmlformats.org/officeDocument/2006/relationships/hyperlink" Target="file:///C:\Users\Work\Downloads\&#1055;&#1056;&#1054;&#1045;&#1050;&#1058;%20&#1076;&#1083;&#1103;%20&#1088;&#1072;&#1079;&#1084;&#1077;&#1097;&#1077;&#1085;&#1080;&#1103;%20&#1085;&#1072;%20&#1089;&#1072;&#1081;&#1090;&#1077;.docx" TargetMode="External"/><Relationship Id="rId57" Type="http://schemas.openxmlformats.org/officeDocument/2006/relationships/hyperlink" Target="http://www.consultant.ru/document/cons_doc_LAW_302971/a2588b2a1374c05e0939bb4df8e54fc0dfd6e000/" TargetMode="External"/><Relationship Id="rId61" Type="http://schemas.openxmlformats.org/officeDocument/2006/relationships/header" Target="header2.xm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rg.ru/gazeta/rg/2009/02/13.html" TargetMode="External"/><Relationship Id="rId31" Type="http://schemas.openxmlformats.org/officeDocument/2006/relationships/hyperlink" Target="http://www.consultant.ru/document/cons_doc_LAW_302971/a2588b2a1374c05e0939bb4df8e54fc0dfd6e000/" TargetMode="External"/><Relationship Id="rId44" Type="http://schemas.openxmlformats.org/officeDocument/2006/relationships/hyperlink" Target="http://www.consultant.ru/document/cons_doc_LAW_303658/585cf44cd76d6cfd2491e5713fd663e8e56a3831/" TargetMode="External"/><Relationship Id="rId52" Type="http://schemas.openxmlformats.org/officeDocument/2006/relationships/hyperlink" Target="consultantplus://offline/ref=F4C160EFF59694A9168BD8659D5B832AC8C1FFCA4EA2A2D59A4A3EB2DAx0n7I" TargetMode="External"/><Relationship Id="rId60" Type="http://schemas.openxmlformats.org/officeDocument/2006/relationships/hyperlink" Target="http://base.garant.ru/12177515/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02971/a593eaab768d34bf2d7419322eac79481e73cf03/"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302971/a2588b2a1374c05e0939bb4df8e54fc0dfd6e000/" TargetMode="External"/><Relationship Id="rId30" Type="http://schemas.openxmlformats.org/officeDocument/2006/relationships/hyperlink" Target="http://www.consultant.ru/document/cons_doc_LAW_302971/a2588b2a1374c05e0939bb4df8e54fc0dfd6e000/" TargetMode="External"/><Relationship Id="rId35" Type="http://schemas.openxmlformats.org/officeDocument/2006/relationships/hyperlink" Target="http://base.garant.ru/12177515/3/" TargetMode="External"/><Relationship Id="rId43" Type="http://schemas.openxmlformats.org/officeDocument/2006/relationships/hyperlink" Target="http://www.consultant.ru/document/cons_doc_LAW_303658/a593eaab768d34bf2d7419322eac79481e73cf03/" TargetMode="External"/><Relationship Id="rId48" Type="http://schemas.openxmlformats.org/officeDocument/2006/relationships/hyperlink" Target="file:///C:\Users\Work\Downloads\&#1055;&#1056;&#1054;&#1045;&#1050;&#1058;%20&#1076;&#1083;&#1103;%20&#1088;&#1072;&#1079;&#1084;&#1077;&#1097;&#1077;&#1085;&#1080;&#1103;%20&#1085;&#1072;%20&#1089;&#1072;&#1081;&#1090;&#1077;.docx" TargetMode="External"/><Relationship Id="rId56" Type="http://schemas.openxmlformats.org/officeDocument/2006/relationships/hyperlink" Target="http://www.consultant.ru/document/cons_doc_LAW_302971/a2588b2a1374c05e0939bb4df8e54fc0dfd6e000/" TargetMode="External"/><Relationship Id="rId8" Type="http://schemas.openxmlformats.org/officeDocument/2006/relationships/hyperlink" Target="http://www.consultant.ru/document/cons_doc_LAW_302971/a2588b2a1374c05e0939bb4df8e54fc0dfd6e000/" TargetMode="External"/><Relationship Id="rId51" Type="http://schemas.openxmlformats.org/officeDocument/2006/relationships/hyperlink" Target="consultantplus://offline/ref=F4C160EFF59694A9168BD8659D5B832AC8C1FACD4EA5A2D59A4A3EB2DAx0n7I" TargetMode="External"/><Relationship Id="rId3" Type="http://schemas.openxmlformats.org/officeDocument/2006/relationships/settings" Target="settings.xm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eader" Target="header1.xml"/><Relationship Id="rId25" Type="http://schemas.openxmlformats.org/officeDocument/2006/relationships/hyperlink" Target="http://www.consultant.ru/document/cons_doc_LAW_149244/7fb121823bcb5879d21cfdad0d8a5a5c9c783a35/" TargetMode="External"/><Relationship Id="rId33" Type="http://schemas.openxmlformats.org/officeDocument/2006/relationships/hyperlink" Target="http://www.consultant.ru/document/cons_doc_LAW_302971/a593eaab768d34bf2d7419322eac79481e73cf03/" TargetMode="External"/><Relationship Id="rId38" Type="http://schemas.openxmlformats.org/officeDocument/2006/relationships/hyperlink" Target="http://www.consultant.ru/document/cons_doc_LAW_283578/5d404c7c015e7fd0ea194118470ec21d40d921ee/" TargetMode="External"/><Relationship Id="rId46" Type="http://schemas.openxmlformats.org/officeDocument/2006/relationships/hyperlink" Target="http://www.consultant.ru/document/cons_doc_LAW_303658/a2588b2a1374c05e0939bb4df8e54fc0dfd6e000/" TargetMode="External"/><Relationship Id="rId59"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76</Pages>
  <Words>34094</Words>
  <Characters>194340</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2019-05-14T07:42:00Z</cp:lastPrinted>
  <dcterms:created xsi:type="dcterms:W3CDTF">2019-05-14T07:19:00Z</dcterms:created>
  <dcterms:modified xsi:type="dcterms:W3CDTF">2019-05-14T07:42:00Z</dcterms:modified>
</cp:coreProperties>
</file>